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FD" w:rsidRDefault="00C84ACB" w:rsidP="00C84ACB">
      <w:pPr>
        <w:jc w:val="center"/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067300" cy="1616362"/>
            <wp:effectExtent l="0" t="0" r="0" b="0"/>
            <wp:docPr id="5772848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457" cy="162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FFD" w:rsidRPr="00DA6931" w:rsidRDefault="00C84ACB" w:rsidP="00A20FE2">
      <w:pPr>
        <w:jc w:val="center"/>
        <w:rPr>
          <w:sz w:val="28"/>
          <w:szCs w:val="28"/>
          <w:lang w:val="uk-UA"/>
        </w:rPr>
      </w:pPr>
      <w:r w:rsidRPr="00C84ACB">
        <w:rPr>
          <w:noProof/>
          <w:sz w:val="28"/>
          <w:szCs w:val="28"/>
          <w:lang w:eastAsia="ru-RU"/>
        </w:rPr>
        <w:drawing>
          <wp:inline distT="0" distB="0" distL="0" distR="0">
            <wp:extent cx="4640982" cy="2423370"/>
            <wp:effectExtent l="0" t="0" r="7620" b="0"/>
            <wp:docPr id="10475315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531596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982" cy="242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E2" w:rsidRDefault="00A20FE2" w:rsidP="00154F49">
      <w:pPr>
        <w:jc w:val="both"/>
        <w:rPr>
          <w:sz w:val="28"/>
          <w:szCs w:val="28"/>
          <w:lang w:val="uk-UA"/>
        </w:rPr>
      </w:pPr>
    </w:p>
    <w:p w:rsidR="002805E5" w:rsidRDefault="00107FFD" w:rsidP="00F3163A">
      <w:pPr>
        <w:jc w:val="center"/>
        <w:rPr>
          <w:b/>
          <w:caps/>
          <w:sz w:val="32"/>
          <w:szCs w:val="28"/>
          <w:lang w:val="uk-UA"/>
        </w:rPr>
      </w:pPr>
      <w:r w:rsidRPr="00165042">
        <w:rPr>
          <w:b/>
          <w:sz w:val="32"/>
          <w:szCs w:val="28"/>
          <w:lang w:val="uk-UA"/>
        </w:rPr>
        <w:t>ОПИС</w:t>
      </w:r>
      <w:r w:rsidR="009C261C" w:rsidRPr="00165042">
        <w:rPr>
          <w:b/>
          <w:sz w:val="32"/>
          <w:szCs w:val="28"/>
          <w:lang w:val="uk-UA"/>
        </w:rPr>
        <w:t xml:space="preserve"> </w:t>
      </w:r>
      <w:r w:rsidR="00A20FE2" w:rsidRPr="00165042">
        <w:rPr>
          <w:b/>
          <w:caps/>
          <w:sz w:val="32"/>
          <w:szCs w:val="28"/>
          <w:lang w:val="uk-UA"/>
        </w:rPr>
        <w:t>про</w:t>
      </w:r>
      <w:r w:rsidR="00C84ACB">
        <w:rPr>
          <w:b/>
          <w:caps/>
          <w:sz w:val="32"/>
          <w:szCs w:val="28"/>
          <w:lang w:val="uk-UA"/>
        </w:rPr>
        <w:t>Є</w:t>
      </w:r>
      <w:r w:rsidR="00A20FE2" w:rsidRPr="00165042">
        <w:rPr>
          <w:b/>
          <w:caps/>
          <w:sz w:val="32"/>
          <w:szCs w:val="28"/>
          <w:lang w:val="uk-UA"/>
        </w:rPr>
        <w:t>кту</w:t>
      </w:r>
      <w:r w:rsidR="002805E5">
        <w:rPr>
          <w:b/>
          <w:caps/>
          <w:sz w:val="32"/>
          <w:szCs w:val="28"/>
          <w:lang w:val="uk-UA"/>
        </w:rPr>
        <w:t xml:space="preserve"> </w:t>
      </w:r>
      <w:r w:rsidR="00A20FE2" w:rsidRPr="00165042">
        <w:rPr>
          <w:b/>
          <w:caps/>
          <w:sz w:val="32"/>
          <w:szCs w:val="28"/>
          <w:lang w:val="uk-UA"/>
        </w:rPr>
        <w:t>на отримання</w:t>
      </w:r>
      <w:r w:rsidR="00C84ACB">
        <w:rPr>
          <w:b/>
          <w:caps/>
          <w:sz w:val="32"/>
          <w:szCs w:val="28"/>
          <w:lang w:val="uk-UA"/>
        </w:rPr>
        <w:t xml:space="preserve"> </w:t>
      </w:r>
    </w:p>
    <w:p w:rsidR="00165042" w:rsidRPr="00165042" w:rsidRDefault="00C84ACB" w:rsidP="00F3163A">
      <w:pPr>
        <w:jc w:val="center"/>
        <w:rPr>
          <w:b/>
          <w:caps/>
          <w:sz w:val="32"/>
          <w:szCs w:val="28"/>
          <w:lang w:val="uk-UA"/>
        </w:rPr>
      </w:pPr>
      <w:r>
        <w:rPr>
          <w:b/>
          <w:caps/>
          <w:sz w:val="32"/>
          <w:szCs w:val="28"/>
          <w:lang w:val="uk-UA"/>
        </w:rPr>
        <w:t>молодіжного</w:t>
      </w:r>
      <w:r w:rsidR="00A20FE2" w:rsidRPr="00165042">
        <w:rPr>
          <w:b/>
          <w:caps/>
          <w:sz w:val="32"/>
          <w:szCs w:val="28"/>
          <w:lang w:val="uk-UA"/>
        </w:rPr>
        <w:t xml:space="preserve"> гранту </w:t>
      </w:r>
    </w:p>
    <w:p w:rsidR="00A20FE2" w:rsidRPr="00165042" w:rsidRDefault="00C84ACB" w:rsidP="00F3163A">
      <w:pPr>
        <w:jc w:val="center"/>
        <w:rPr>
          <w:b/>
          <w:caps/>
          <w:sz w:val="32"/>
          <w:szCs w:val="28"/>
          <w:lang w:val="uk-UA"/>
        </w:rPr>
      </w:pPr>
      <w:r>
        <w:rPr>
          <w:b/>
          <w:caps/>
          <w:sz w:val="32"/>
          <w:szCs w:val="28"/>
          <w:lang w:val="uk-UA"/>
        </w:rPr>
        <w:t>«ДІЯТИ»</w:t>
      </w:r>
    </w:p>
    <w:p w:rsidR="00165042" w:rsidRPr="002805E5" w:rsidRDefault="00165042" w:rsidP="002805E5">
      <w:pPr>
        <w:jc w:val="center"/>
        <w:rPr>
          <w:b/>
          <w:color w:val="548DD4" w:themeColor="text2" w:themeTint="99"/>
          <w:sz w:val="72"/>
          <w:szCs w:val="28"/>
          <w:lang w:val="uk-UA"/>
        </w:rPr>
      </w:pPr>
      <w:r w:rsidRPr="00C84ACB">
        <w:rPr>
          <w:b/>
          <w:color w:val="548DD4" w:themeColor="text2" w:themeTint="99"/>
          <w:sz w:val="72"/>
          <w:szCs w:val="28"/>
          <w:lang w:val="uk-UA"/>
        </w:rPr>
        <w:t>202</w:t>
      </w:r>
      <w:r w:rsidR="00FD1522">
        <w:rPr>
          <w:b/>
          <w:color w:val="548DD4" w:themeColor="text2" w:themeTint="99"/>
          <w:sz w:val="72"/>
          <w:szCs w:val="28"/>
          <w:lang w:val="uk-UA"/>
        </w:rPr>
        <w:t>6</w:t>
      </w:r>
    </w:p>
    <w:p w:rsidR="00FD4B1A" w:rsidRPr="00DA6931" w:rsidRDefault="00FD4B1A" w:rsidP="002805E5">
      <w:pPr>
        <w:ind w:right="-286"/>
        <w:jc w:val="both"/>
        <w:rPr>
          <w:sz w:val="28"/>
          <w:szCs w:val="28"/>
          <w:lang w:val="uk-UA"/>
        </w:rPr>
      </w:pPr>
    </w:p>
    <w:p w:rsidR="00FD4B1A" w:rsidRDefault="009A729D" w:rsidP="002805E5">
      <w:pPr>
        <w:ind w:right="-286" w:firstLine="567"/>
        <w:jc w:val="both"/>
        <w:rPr>
          <w:b/>
          <w:sz w:val="28"/>
          <w:szCs w:val="28"/>
          <w:lang w:val="uk-UA"/>
        </w:rPr>
      </w:pPr>
      <w:r w:rsidRPr="00DA6931">
        <w:rPr>
          <w:b/>
          <w:sz w:val="28"/>
          <w:szCs w:val="28"/>
          <w:lang w:val="uk-UA"/>
        </w:rPr>
        <w:t xml:space="preserve">Назва </w:t>
      </w:r>
      <w:r w:rsidR="00C84ACB">
        <w:rPr>
          <w:b/>
          <w:sz w:val="28"/>
          <w:szCs w:val="28"/>
          <w:lang w:val="uk-UA"/>
        </w:rPr>
        <w:t>проєкту</w:t>
      </w:r>
      <w:r w:rsidRPr="00DA6931">
        <w:rPr>
          <w:b/>
          <w:sz w:val="28"/>
          <w:szCs w:val="28"/>
          <w:lang w:val="uk-UA"/>
        </w:rPr>
        <w:t>:</w:t>
      </w:r>
    </w:p>
    <w:p w:rsidR="002805E5" w:rsidRPr="00DA6931" w:rsidRDefault="002805E5" w:rsidP="002805E5">
      <w:pPr>
        <w:ind w:right="-286" w:firstLine="567"/>
        <w:jc w:val="both"/>
        <w:rPr>
          <w:sz w:val="28"/>
          <w:szCs w:val="28"/>
          <w:lang w:val="uk-UA"/>
        </w:rPr>
      </w:pPr>
    </w:p>
    <w:p w:rsidR="00187602" w:rsidRDefault="002805E5" w:rsidP="002805E5">
      <w:pPr>
        <w:ind w:right="-286"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Автор</w:t>
      </w:r>
      <w:r w:rsidR="00107FFD" w:rsidRPr="00DA6931">
        <w:rPr>
          <w:b/>
          <w:sz w:val="28"/>
          <w:szCs w:val="28"/>
          <w:lang w:val="uk-UA"/>
        </w:rPr>
        <w:t xml:space="preserve"> </w:t>
      </w:r>
      <w:r w:rsidR="00C84ACB">
        <w:rPr>
          <w:b/>
          <w:sz w:val="28"/>
          <w:szCs w:val="28"/>
          <w:lang w:val="uk-UA"/>
        </w:rPr>
        <w:t>проєкту</w:t>
      </w:r>
      <w:r w:rsidR="00187602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 </w:t>
      </w:r>
    </w:p>
    <w:p w:rsidR="00107FFD" w:rsidRDefault="00187602" w:rsidP="002805E5">
      <w:pPr>
        <w:ind w:right="-286" w:firstLine="56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2805E5">
        <w:rPr>
          <w:b/>
          <w:sz w:val="28"/>
          <w:szCs w:val="28"/>
          <w:lang w:val="uk-UA"/>
        </w:rPr>
        <w:t>онтакти</w:t>
      </w:r>
      <w:r w:rsidR="00107FFD" w:rsidRPr="00DA6931">
        <w:rPr>
          <w:sz w:val="28"/>
          <w:szCs w:val="28"/>
          <w:lang w:val="uk-UA"/>
        </w:rPr>
        <w:t xml:space="preserve"> </w:t>
      </w:r>
      <w:r w:rsidR="00107FFD" w:rsidRPr="00DA6931">
        <w:rPr>
          <w:i/>
          <w:sz w:val="28"/>
          <w:szCs w:val="28"/>
          <w:lang w:val="uk-UA"/>
        </w:rPr>
        <w:t xml:space="preserve">(адреса, тел., </w:t>
      </w:r>
      <w:r w:rsidR="009300D1" w:rsidRPr="00DA6931">
        <w:rPr>
          <w:i/>
          <w:sz w:val="28"/>
          <w:szCs w:val="28"/>
          <w:lang w:val="uk-UA"/>
        </w:rPr>
        <w:t>e-</w:t>
      </w:r>
      <w:proofErr w:type="spellStart"/>
      <w:r w:rsidR="009300D1" w:rsidRPr="00DA6931">
        <w:rPr>
          <w:i/>
          <w:sz w:val="28"/>
          <w:szCs w:val="28"/>
          <w:lang w:val="uk-UA"/>
        </w:rPr>
        <w:t>mail</w:t>
      </w:r>
      <w:proofErr w:type="spellEnd"/>
      <w:r w:rsidR="00107FFD" w:rsidRPr="00DA6931">
        <w:rPr>
          <w:i/>
          <w:sz w:val="28"/>
          <w:szCs w:val="28"/>
          <w:lang w:val="uk-UA"/>
        </w:rPr>
        <w:t>,</w:t>
      </w:r>
      <w:r w:rsidR="0085585D" w:rsidRPr="00DA6931">
        <w:rPr>
          <w:i/>
          <w:sz w:val="28"/>
          <w:szCs w:val="28"/>
          <w:lang w:val="uk-UA"/>
        </w:rPr>
        <w:t xml:space="preserve"> web-сайт,</w:t>
      </w:r>
      <w:r w:rsidR="00107FFD" w:rsidRPr="00DA6931">
        <w:rPr>
          <w:i/>
          <w:sz w:val="28"/>
          <w:szCs w:val="28"/>
          <w:lang w:val="uk-UA"/>
        </w:rPr>
        <w:t xml:space="preserve"> сторінка у ФБ)</w:t>
      </w:r>
      <w:r w:rsidR="00107FFD" w:rsidRPr="00DA6931">
        <w:rPr>
          <w:sz w:val="28"/>
          <w:szCs w:val="28"/>
          <w:lang w:val="uk-UA"/>
        </w:rPr>
        <w:t>:</w:t>
      </w:r>
    </w:p>
    <w:p w:rsidR="00187602" w:rsidRPr="00187602" w:rsidRDefault="00187602" w:rsidP="002805E5">
      <w:pPr>
        <w:ind w:right="-286" w:firstLine="567"/>
        <w:rPr>
          <w:b/>
          <w:sz w:val="28"/>
          <w:szCs w:val="28"/>
          <w:lang w:val="uk-UA"/>
        </w:rPr>
      </w:pPr>
      <w:r w:rsidRPr="00187602">
        <w:rPr>
          <w:b/>
          <w:sz w:val="28"/>
          <w:szCs w:val="28"/>
          <w:lang w:val="uk-UA"/>
        </w:rPr>
        <w:t>Дата народження автора проєкту:</w:t>
      </w:r>
    </w:p>
    <w:p w:rsidR="002805E5" w:rsidRDefault="002805E5" w:rsidP="00154F49">
      <w:pPr>
        <w:jc w:val="both"/>
        <w:rPr>
          <w:b/>
          <w:sz w:val="28"/>
          <w:szCs w:val="28"/>
          <w:lang w:val="uk-UA"/>
        </w:rPr>
      </w:pPr>
    </w:p>
    <w:p w:rsidR="00FD4B1A" w:rsidRPr="00DA6931" w:rsidRDefault="002805E5" w:rsidP="002805E5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Проєкт </w:t>
      </w:r>
      <w:r w:rsidRPr="00F801E1">
        <w:rPr>
          <w:color w:val="000000"/>
          <w:sz w:val="28"/>
          <w:szCs w:val="28"/>
          <w:lang w:val="uk-UA"/>
        </w:rPr>
        <w:t>спрямований на досягнення суспільно корисних результатів у соціальній та гуманітарній сферах, зокрема на:</w:t>
      </w:r>
      <w:r w:rsidR="009300D1" w:rsidRPr="00DA6931">
        <w:rPr>
          <w:b/>
          <w:sz w:val="28"/>
          <w:szCs w:val="28"/>
          <w:lang w:val="uk-UA"/>
        </w:rPr>
        <w:t xml:space="preserve"> </w:t>
      </w:r>
      <w:r w:rsidR="009300D1" w:rsidRPr="00DA6931">
        <w:rPr>
          <w:i/>
          <w:sz w:val="28"/>
          <w:szCs w:val="28"/>
          <w:lang w:val="uk-UA"/>
        </w:rPr>
        <w:t>(необхідне підкреслити)</w:t>
      </w:r>
      <w:r w:rsidR="009A729D" w:rsidRPr="00DA6931">
        <w:rPr>
          <w:b/>
          <w:sz w:val="28"/>
          <w:szCs w:val="28"/>
          <w:lang w:val="uk-UA"/>
        </w:rPr>
        <w:t>:</w:t>
      </w:r>
    </w:p>
    <w:p w:rsidR="002805E5" w:rsidRDefault="002805E5" w:rsidP="002805E5">
      <w:pPr>
        <w:pStyle w:val="af1"/>
        <w:numPr>
          <w:ilvl w:val="0"/>
          <w:numId w:val="9"/>
        </w:numPr>
        <w:shd w:val="clear" w:color="auto" w:fill="FFFFFF"/>
        <w:suppressAutoHyphens w:val="0"/>
        <w:ind w:left="-142" w:right="-284" w:firstLine="502"/>
        <w:jc w:val="both"/>
        <w:rPr>
          <w:color w:val="000000"/>
          <w:sz w:val="28"/>
          <w:szCs w:val="28"/>
          <w:lang w:val="uk-UA" w:eastAsia="ru-RU"/>
        </w:rPr>
      </w:pPr>
      <w:r w:rsidRPr="002805E5">
        <w:rPr>
          <w:color w:val="000000"/>
          <w:sz w:val="28"/>
          <w:szCs w:val="28"/>
          <w:lang w:val="uk-UA" w:eastAsia="ru-RU"/>
        </w:rPr>
        <w:t>створення умов для інтелектуального самовдосконалення, творчого розвитку особистості;</w:t>
      </w:r>
    </w:p>
    <w:p w:rsidR="002805E5" w:rsidRDefault="002805E5" w:rsidP="002805E5">
      <w:pPr>
        <w:pStyle w:val="af1"/>
        <w:numPr>
          <w:ilvl w:val="0"/>
          <w:numId w:val="9"/>
        </w:numPr>
        <w:shd w:val="clear" w:color="auto" w:fill="FFFFFF"/>
        <w:suppressAutoHyphens w:val="0"/>
        <w:ind w:left="-142" w:right="-284" w:firstLine="502"/>
        <w:jc w:val="both"/>
        <w:rPr>
          <w:color w:val="000000"/>
          <w:sz w:val="28"/>
          <w:szCs w:val="28"/>
          <w:lang w:val="uk-UA" w:eastAsia="ru-RU"/>
        </w:rPr>
      </w:pPr>
      <w:bookmarkStart w:id="0" w:name="n44"/>
      <w:bookmarkEnd w:id="0"/>
      <w:r w:rsidRPr="002805E5">
        <w:rPr>
          <w:color w:val="000000"/>
          <w:sz w:val="28"/>
          <w:szCs w:val="28"/>
          <w:lang w:val="uk-UA" w:eastAsia="ru-RU"/>
        </w:rPr>
        <w:t>утвердження патріотизму, духовності, моральності та формування загальнолюдських цінностей;</w:t>
      </w:r>
      <w:bookmarkStart w:id="1" w:name="n45"/>
      <w:bookmarkEnd w:id="1"/>
    </w:p>
    <w:p w:rsidR="002805E5" w:rsidRDefault="002805E5" w:rsidP="002805E5">
      <w:pPr>
        <w:pStyle w:val="af1"/>
        <w:numPr>
          <w:ilvl w:val="0"/>
          <w:numId w:val="9"/>
        </w:numPr>
        <w:shd w:val="clear" w:color="auto" w:fill="FFFFFF"/>
        <w:suppressAutoHyphens w:val="0"/>
        <w:ind w:left="-142" w:right="-284" w:firstLine="502"/>
        <w:jc w:val="both"/>
        <w:rPr>
          <w:color w:val="000000"/>
          <w:sz w:val="28"/>
          <w:szCs w:val="28"/>
          <w:lang w:val="uk-UA" w:eastAsia="ru-RU"/>
        </w:rPr>
      </w:pPr>
      <w:r w:rsidRPr="002805E5">
        <w:rPr>
          <w:color w:val="000000"/>
          <w:sz w:val="28"/>
          <w:szCs w:val="28"/>
          <w:lang w:val="uk-UA" w:eastAsia="ru-RU"/>
        </w:rPr>
        <w:t>популяризація і формування здорового способу життя;</w:t>
      </w:r>
      <w:bookmarkStart w:id="2" w:name="n46"/>
      <w:bookmarkEnd w:id="2"/>
    </w:p>
    <w:p w:rsidR="002805E5" w:rsidRDefault="002805E5" w:rsidP="002805E5">
      <w:pPr>
        <w:pStyle w:val="af1"/>
        <w:numPr>
          <w:ilvl w:val="0"/>
          <w:numId w:val="9"/>
        </w:numPr>
        <w:shd w:val="clear" w:color="auto" w:fill="FFFFFF"/>
        <w:suppressAutoHyphens w:val="0"/>
        <w:ind w:left="-142" w:right="-284" w:firstLine="502"/>
        <w:jc w:val="both"/>
        <w:rPr>
          <w:color w:val="000000"/>
          <w:sz w:val="28"/>
          <w:szCs w:val="28"/>
          <w:lang w:val="uk-UA" w:eastAsia="ru-RU"/>
        </w:rPr>
      </w:pPr>
      <w:r w:rsidRPr="002805E5">
        <w:rPr>
          <w:color w:val="000000"/>
          <w:sz w:val="28"/>
          <w:szCs w:val="28"/>
          <w:lang w:val="uk-UA" w:eastAsia="ru-RU"/>
        </w:rPr>
        <w:t>підвищення рівня громадської активності;</w:t>
      </w:r>
      <w:bookmarkStart w:id="3" w:name="n47"/>
      <w:bookmarkEnd w:id="3"/>
    </w:p>
    <w:p w:rsidR="002805E5" w:rsidRDefault="002805E5" w:rsidP="002805E5">
      <w:pPr>
        <w:pStyle w:val="af1"/>
        <w:numPr>
          <w:ilvl w:val="0"/>
          <w:numId w:val="9"/>
        </w:numPr>
        <w:shd w:val="clear" w:color="auto" w:fill="FFFFFF"/>
        <w:suppressAutoHyphens w:val="0"/>
        <w:ind w:left="-142" w:right="-284" w:firstLine="502"/>
        <w:jc w:val="both"/>
        <w:rPr>
          <w:color w:val="000000"/>
          <w:sz w:val="28"/>
          <w:szCs w:val="28"/>
          <w:lang w:val="uk-UA" w:eastAsia="ru-RU"/>
        </w:rPr>
      </w:pPr>
      <w:r w:rsidRPr="002805E5">
        <w:rPr>
          <w:color w:val="000000"/>
          <w:sz w:val="28"/>
          <w:szCs w:val="28"/>
          <w:lang w:val="uk-UA" w:eastAsia="ru-RU"/>
        </w:rPr>
        <w:t>підвищення рівня правової культури громадян, зокрема в питаннях поваги до прав і свобод людини, відповідальності за власне життя;</w:t>
      </w:r>
      <w:bookmarkStart w:id="4" w:name="n48"/>
      <w:bookmarkEnd w:id="4"/>
    </w:p>
    <w:p w:rsidR="002805E5" w:rsidRDefault="002805E5" w:rsidP="002805E5">
      <w:pPr>
        <w:pStyle w:val="af1"/>
        <w:numPr>
          <w:ilvl w:val="0"/>
          <w:numId w:val="9"/>
        </w:numPr>
        <w:shd w:val="clear" w:color="auto" w:fill="FFFFFF"/>
        <w:suppressAutoHyphens w:val="0"/>
        <w:ind w:left="-142" w:right="-284" w:firstLine="502"/>
        <w:jc w:val="both"/>
        <w:rPr>
          <w:color w:val="000000"/>
          <w:sz w:val="28"/>
          <w:szCs w:val="28"/>
          <w:lang w:val="uk-UA" w:eastAsia="ru-RU"/>
        </w:rPr>
      </w:pPr>
      <w:r w:rsidRPr="002805E5">
        <w:rPr>
          <w:color w:val="000000"/>
          <w:sz w:val="28"/>
          <w:szCs w:val="28"/>
          <w:lang w:val="uk-UA" w:eastAsia="ru-RU"/>
        </w:rPr>
        <w:t>підтримку або захист людей з інвалідністю;</w:t>
      </w:r>
      <w:bookmarkStart w:id="5" w:name="n49"/>
      <w:bookmarkEnd w:id="5"/>
    </w:p>
    <w:p w:rsidR="002805E5" w:rsidRDefault="002805E5" w:rsidP="002805E5">
      <w:pPr>
        <w:pStyle w:val="af1"/>
        <w:numPr>
          <w:ilvl w:val="0"/>
          <w:numId w:val="9"/>
        </w:numPr>
        <w:shd w:val="clear" w:color="auto" w:fill="FFFFFF"/>
        <w:suppressAutoHyphens w:val="0"/>
        <w:ind w:left="-142" w:right="-284" w:firstLine="502"/>
        <w:jc w:val="both"/>
        <w:rPr>
          <w:color w:val="000000"/>
          <w:sz w:val="28"/>
          <w:szCs w:val="28"/>
          <w:lang w:val="uk-UA" w:eastAsia="ru-RU"/>
        </w:rPr>
      </w:pPr>
      <w:r w:rsidRPr="002805E5">
        <w:rPr>
          <w:color w:val="000000"/>
          <w:sz w:val="28"/>
          <w:szCs w:val="28"/>
          <w:lang w:val="uk-UA" w:eastAsia="ru-RU"/>
        </w:rPr>
        <w:t>формування екологічної свідомості;</w:t>
      </w:r>
      <w:bookmarkStart w:id="6" w:name="n50"/>
      <w:bookmarkEnd w:id="6"/>
    </w:p>
    <w:p w:rsidR="002805E5" w:rsidRDefault="002805E5" w:rsidP="002805E5">
      <w:pPr>
        <w:pStyle w:val="af1"/>
        <w:numPr>
          <w:ilvl w:val="0"/>
          <w:numId w:val="9"/>
        </w:numPr>
        <w:shd w:val="clear" w:color="auto" w:fill="FFFFFF"/>
        <w:suppressAutoHyphens w:val="0"/>
        <w:ind w:right="-284"/>
        <w:jc w:val="both"/>
        <w:rPr>
          <w:color w:val="000000"/>
          <w:sz w:val="28"/>
          <w:szCs w:val="28"/>
          <w:lang w:val="uk-UA" w:eastAsia="ru-RU"/>
        </w:rPr>
      </w:pPr>
      <w:r w:rsidRPr="002805E5">
        <w:rPr>
          <w:color w:val="000000"/>
          <w:sz w:val="28"/>
          <w:szCs w:val="28"/>
          <w:lang w:val="uk-UA" w:eastAsia="ru-RU"/>
        </w:rPr>
        <w:lastRenderedPageBreak/>
        <w:t>протидію дискримінації за ознакою раси, етнічної приналежності, релігії і будь-якій іншій забороненій законом дискримінації;</w:t>
      </w:r>
      <w:bookmarkStart w:id="7" w:name="n51"/>
      <w:bookmarkEnd w:id="7"/>
    </w:p>
    <w:p w:rsidR="002805E5" w:rsidRDefault="002805E5" w:rsidP="002805E5">
      <w:pPr>
        <w:pStyle w:val="af1"/>
        <w:numPr>
          <w:ilvl w:val="0"/>
          <w:numId w:val="9"/>
        </w:numPr>
        <w:shd w:val="clear" w:color="auto" w:fill="FFFFFF"/>
        <w:suppressAutoHyphens w:val="0"/>
        <w:ind w:right="-284"/>
        <w:jc w:val="both"/>
        <w:rPr>
          <w:color w:val="000000"/>
          <w:sz w:val="28"/>
          <w:szCs w:val="28"/>
          <w:lang w:val="uk-UA" w:eastAsia="ru-RU"/>
        </w:rPr>
      </w:pPr>
      <w:r w:rsidRPr="002805E5">
        <w:rPr>
          <w:color w:val="000000"/>
          <w:sz w:val="28"/>
          <w:szCs w:val="28"/>
          <w:lang w:val="uk-UA" w:eastAsia="ru-RU"/>
        </w:rPr>
        <w:t>створення сприятливого середовища для забезпечення зайнятості молоді;</w:t>
      </w:r>
      <w:bookmarkStart w:id="8" w:name="n52"/>
      <w:bookmarkEnd w:id="8"/>
    </w:p>
    <w:p w:rsidR="002805E5" w:rsidRDefault="002805E5" w:rsidP="002805E5">
      <w:pPr>
        <w:pStyle w:val="af1"/>
        <w:numPr>
          <w:ilvl w:val="0"/>
          <w:numId w:val="9"/>
        </w:numPr>
        <w:shd w:val="clear" w:color="auto" w:fill="FFFFFF"/>
        <w:suppressAutoHyphens w:val="0"/>
        <w:ind w:right="-284"/>
        <w:jc w:val="both"/>
        <w:rPr>
          <w:color w:val="000000"/>
          <w:sz w:val="28"/>
          <w:szCs w:val="28"/>
          <w:lang w:val="uk-UA" w:eastAsia="ru-RU"/>
        </w:rPr>
      </w:pPr>
      <w:r w:rsidRPr="002805E5">
        <w:rPr>
          <w:color w:val="000000"/>
          <w:sz w:val="28"/>
          <w:szCs w:val="28"/>
          <w:lang w:val="uk-UA" w:eastAsia="ru-RU"/>
        </w:rPr>
        <w:t>підтримку та розвиток підприємницьких ініціатив молоді;</w:t>
      </w:r>
      <w:bookmarkStart w:id="9" w:name="n53"/>
      <w:bookmarkEnd w:id="9"/>
    </w:p>
    <w:p w:rsidR="002805E5" w:rsidRDefault="002805E5" w:rsidP="002805E5">
      <w:pPr>
        <w:pStyle w:val="af1"/>
        <w:numPr>
          <w:ilvl w:val="0"/>
          <w:numId w:val="9"/>
        </w:numPr>
        <w:shd w:val="clear" w:color="auto" w:fill="FFFFFF"/>
        <w:suppressAutoHyphens w:val="0"/>
        <w:ind w:right="-284"/>
        <w:jc w:val="both"/>
        <w:rPr>
          <w:color w:val="000000"/>
          <w:sz w:val="28"/>
          <w:szCs w:val="28"/>
          <w:lang w:val="uk-UA" w:eastAsia="ru-RU"/>
        </w:rPr>
      </w:pPr>
      <w:r w:rsidRPr="002805E5">
        <w:rPr>
          <w:color w:val="000000"/>
          <w:sz w:val="28"/>
          <w:szCs w:val="28"/>
          <w:lang w:val="uk-UA" w:eastAsia="ru-RU"/>
        </w:rPr>
        <w:t>підтримку та розвиток волонтерського руху;</w:t>
      </w:r>
    </w:p>
    <w:p w:rsidR="002805E5" w:rsidRDefault="002805E5" w:rsidP="002805E5">
      <w:pPr>
        <w:pStyle w:val="af1"/>
        <w:numPr>
          <w:ilvl w:val="0"/>
          <w:numId w:val="9"/>
        </w:numPr>
        <w:shd w:val="clear" w:color="auto" w:fill="FFFFFF"/>
        <w:suppressAutoHyphens w:val="0"/>
        <w:ind w:right="-284"/>
        <w:jc w:val="both"/>
        <w:rPr>
          <w:color w:val="000000"/>
          <w:sz w:val="28"/>
          <w:szCs w:val="28"/>
          <w:lang w:val="uk-UA" w:eastAsia="ru-RU"/>
        </w:rPr>
      </w:pPr>
      <w:r w:rsidRPr="002805E5">
        <w:rPr>
          <w:color w:val="000000"/>
          <w:sz w:val="28"/>
          <w:szCs w:val="28"/>
          <w:lang w:val="uk-UA" w:eastAsia="ru-RU"/>
        </w:rPr>
        <w:t>забезпечення прав і можливостей жінок і чоловіків;</w:t>
      </w:r>
    </w:p>
    <w:p w:rsidR="002805E5" w:rsidRDefault="002805E5" w:rsidP="002805E5">
      <w:pPr>
        <w:pStyle w:val="af1"/>
        <w:numPr>
          <w:ilvl w:val="0"/>
          <w:numId w:val="9"/>
        </w:numPr>
        <w:shd w:val="clear" w:color="auto" w:fill="FFFFFF"/>
        <w:suppressAutoHyphens w:val="0"/>
        <w:ind w:right="-284"/>
        <w:jc w:val="both"/>
        <w:rPr>
          <w:color w:val="000000"/>
          <w:sz w:val="28"/>
          <w:szCs w:val="28"/>
          <w:lang w:val="uk-UA" w:eastAsia="ru-RU"/>
        </w:rPr>
      </w:pPr>
      <w:r w:rsidRPr="002805E5">
        <w:rPr>
          <w:color w:val="000000"/>
          <w:sz w:val="28"/>
          <w:szCs w:val="28"/>
          <w:lang w:val="uk-UA" w:eastAsia="ru-RU"/>
        </w:rPr>
        <w:t>формування відповідального батьківства та збереження сімейних цінностей;</w:t>
      </w:r>
      <w:bookmarkStart w:id="10" w:name="n54"/>
      <w:bookmarkEnd w:id="10"/>
    </w:p>
    <w:p w:rsidR="002805E5" w:rsidRPr="002805E5" w:rsidRDefault="002805E5" w:rsidP="002805E5">
      <w:pPr>
        <w:pStyle w:val="af1"/>
        <w:numPr>
          <w:ilvl w:val="0"/>
          <w:numId w:val="9"/>
        </w:numPr>
        <w:shd w:val="clear" w:color="auto" w:fill="FFFFFF"/>
        <w:suppressAutoHyphens w:val="0"/>
        <w:ind w:right="-284"/>
        <w:jc w:val="both"/>
        <w:rPr>
          <w:color w:val="000000"/>
          <w:sz w:val="28"/>
          <w:szCs w:val="28"/>
          <w:lang w:val="uk-UA" w:eastAsia="ru-RU"/>
        </w:rPr>
      </w:pPr>
      <w:r w:rsidRPr="002805E5">
        <w:rPr>
          <w:color w:val="000000"/>
          <w:sz w:val="28"/>
          <w:szCs w:val="28"/>
          <w:lang w:val="uk-UA" w:eastAsia="ru-RU"/>
        </w:rPr>
        <w:t>будь-які інші види інновацій, впровадження яких приносить користь суспільству.</w:t>
      </w:r>
    </w:p>
    <w:p w:rsidR="00FD4B1A" w:rsidRPr="00DA6931" w:rsidRDefault="00FD4B1A" w:rsidP="00154F49">
      <w:pPr>
        <w:ind w:firstLine="851"/>
        <w:jc w:val="both"/>
        <w:rPr>
          <w:b/>
          <w:sz w:val="28"/>
          <w:szCs w:val="28"/>
          <w:lang w:val="uk-UA"/>
        </w:rPr>
      </w:pPr>
    </w:p>
    <w:p w:rsidR="00FD4B1A" w:rsidRPr="00C84ACB" w:rsidRDefault="009A729D" w:rsidP="001029BE">
      <w:pPr>
        <w:pStyle w:val="af9"/>
        <w:rPr>
          <w:color w:val="548DD4" w:themeColor="text2" w:themeTint="99"/>
          <w:lang w:val="uk-UA"/>
        </w:rPr>
      </w:pPr>
      <w:r w:rsidRPr="00C84ACB">
        <w:rPr>
          <w:color w:val="548DD4" w:themeColor="text2" w:themeTint="99"/>
          <w:lang w:val="uk-UA"/>
        </w:rPr>
        <w:t>РОЗДІЛ 1</w:t>
      </w:r>
    </w:p>
    <w:p w:rsidR="00FD4B1A" w:rsidRPr="00DA6931" w:rsidRDefault="009A729D" w:rsidP="00154F49">
      <w:pPr>
        <w:jc w:val="both"/>
        <w:rPr>
          <w:b/>
          <w:sz w:val="28"/>
          <w:szCs w:val="28"/>
          <w:lang w:val="uk-UA"/>
        </w:rPr>
      </w:pPr>
      <w:r w:rsidRPr="00DA6931">
        <w:rPr>
          <w:b/>
          <w:sz w:val="28"/>
          <w:szCs w:val="28"/>
          <w:lang w:val="uk-UA"/>
        </w:rPr>
        <w:t xml:space="preserve">1.1. Назва </w:t>
      </w:r>
      <w:r w:rsidR="00C84ACB">
        <w:rPr>
          <w:b/>
          <w:sz w:val="28"/>
          <w:szCs w:val="28"/>
          <w:lang w:val="uk-UA"/>
        </w:rPr>
        <w:t>проєкту</w:t>
      </w:r>
      <w:r w:rsidRPr="00DA6931">
        <w:rPr>
          <w:b/>
          <w:sz w:val="28"/>
          <w:szCs w:val="28"/>
          <w:lang w:val="uk-UA"/>
        </w:rPr>
        <w:t xml:space="preserve">: </w:t>
      </w:r>
    </w:p>
    <w:p w:rsidR="000D66DC" w:rsidRDefault="003F13B3" w:rsidP="00154F49">
      <w:pPr>
        <w:jc w:val="both"/>
        <w:rPr>
          <w:i/>
          <w:sz w:val="28"/>
          <w:szCs w:val="28"/>
          <w:lang w:val="uk-UA"/>
        </w:rPr>
      </w:pPr>
      <w:r w:rsidRPr="00DA6931">
        <w:rPr>
          <w:i/>
          <w:sz w:val="28"/>
          <w:szCs w:val="28"/>
          <w:lang w:val="uk-UA"/>
        </w:rPr>
        <w:t>(</w:t>
      </w:r>
      <w:r w:rsidR="0016070C" w:rsidRPr="00DA6931">
        <w:rPr>
          <w:i/>
          <w:sz w:val="28"/>
          <w:szCs w:val="28"/>
          <w:lang w:val="uk-UA"/>
        </w:rPr>
        <w:t xml:space="preserve">загальна </w:t>
      </w:r>
      <w:r w:rsidRPr="00DA6931">
        <w:rPr>
          <w:i/>
          <w:sz w:val="28"/>
          <w:szCs w:val="28"/>
          <w:lang w:val="uk-UA"/>
        </w:rPr>
        <w:t>назва та власна назва)</w:t>
      </w:r>
    </w:p>
    <w:p w:rsidR="00557661" w:rsidRPr="00DA6931" w:rsidRDefault="00557661" w:rsidP="00154F49">
      <w:pPr>
        <w:jc w:val="both"/>
        <w:rPr>
          <w:i/>
          <w:sz w:val="28"/>
          <w:szCs w:val="28"/>
          <w:lang w:val="uk-UA"/>
        </w:rPr>
      </w:pPr>
    </w:p>
    <w:p w:rsidR="004F5366" w:rsidRDefault="009A729D" w:rsidP="00154F49">
      <w:pPr>
        <w:jc w:val="both"/>
        <w:rPr>
          <w:b/>
          <w:sz w:val="28"/>
          <w:szCs w:val="28"/>
          <w:lang w:val="uk-UA"/>
        </w:rPr>
      </w:pPr>
      <w:r w:rsidRPr="00DA6931">
        <w:rPr>
          <w:b/>
          <w:sz w:val="28"/>
          <w:szCs w:val="28"/>
          <w:lang w:val="uk-UA"/>
        </w:rPr>
        <w:t>1.</w:t>
      </w:r>
      <w:r w:rsidR="00107FFD" w:rsidRPr="00DA6931">
        <w:rPr>
          <w:b/>
          <w:sz w:val="28"/>
          <w:szCs w:val="28"/>
          <w:lang w:val="uk-UA"/>
        </w:rPr>
        <w:t>2</w:t>
      </w:r>
      <w:r w:rsidRPr="00DA6931">
        <w:rPr>
          <w:b/>
          <w:sz w:val="28"/>
          <w:szCs w:val="28"/>
          <w:lang w:val="uk-UA"/>
        </w:rPr>
        <w:t xml:space="preserve">. </w:t>
      </w:r>
      <w:r w:rsidR="004F5366" w:rsidRPr="00DA6931">
        <w:rPr>
          <w:b/>
          <w:sz w:val="28"/>
          <w:szCs w:val="28"/>
          <w:lang w:val="uk-UA"/>
        </w:rPr>
        <w:t xml:space="preserve">Мета та завдання </w:t>
      </w:r>
      <w:r w:rsidR="00C84ACB">
        <w:rPr>
          <w:b/>
          <w:sz w:val="28"/>
          <w:szCs w:val="28"/>
          <w:lang w:val="uk-UA"/>
        </w:rPr>
        <w:t>проєкту</w:t>
      </w:r>
      <w:r w:rsidRPr="00DA6931">
        <w:rPr>
          <w:b/>
          <w:sz w:val="28"/>
          <w:szCs w:val="28"/>
          <w:lang w:val="uk-UA"/>
        </w:rPr>
        <w:t xml:space="preserve">: </w:t>
      </w:r>
    </w:p>
    <w:p w:rsidR="00934191" w:rsidRDefault="00934191" w:rsidP="00154F49">
      <w:pPr>
        <w:jc w:val="both"/>
        <w:rPr>
          <w:b/>
          <w:sz w:val="28"/>
          <w:szCs w:val="28"/>
          <w:lang w:val="uk-UA"/>
        </w:rPr>
      </w:pPr>
    </w:p>
    <w:p w:rsidR="00934191" w:rsidRPr="00DA6931" w:rsidRDefault="00934191" w:rsidP="00154F4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1.3. ОПИС проєкту:</w:t>
      </w:r>
    </w:p>
    <w:p w:rsidR="000D66DC" w:rsidRPr="00DA6931" w:rsidRDefault="000D66DC" w:rsidP="00154F49">
      <w:pPr>
        <w:jc w:val="both"/>
        <w:rPr>
          <w:b/>
          <w:sz w:val="28"/>
          <w:szCs w:val="28"/>
          <w:lang w:val="uk-UA"/>
        </w:rPr>
      </w:pPr>
    </w:p>
    <w:p w:rsidR="00FD4B1A" w:rsidRPr="00DA6931" w:rsidRDefault="009A729D" w:rsidP="00154F49">
      <w:pPr>
        <w:jc w:val="both"/>
        <w:rPr>
          <w:b/>
          <w:sz w:val="28"/>
          <w:szCs w:val="28"/>
          <w:u w:val="single"/>
          <w:lang w:val="uk-UA"/>
        </w:rPr>
      </w:pPr>
      <w:r w:rsidRPr="00DA6931">
        <w:rPr>
          <w:b/>
          <w:sz w:val="28"/>
          <w:szCs w:val="28"/>
          <w:lang w:val="uk-UA"/>
        </w:rPr>
        <w:t>1.</w:t>
      </w:r>
      <w:r w:rsidR="00934191">
        <w:rPr>
          <w:b/>
          <w:sz w:val="28"/>
          <w:szCs w:val="28"/>
          <w:lang w:val="uk-UA"/>
        </w:rPr>
        <w:t>4</w:t>
      </w:r>
      <w:r w:rsidRPr="00DA6931">
        <w:rPr>
          <w:b/>
          <w:sz w:val="28"/>
          <w:szCs w:val="28"/>
          <w:lang w:val="uk-UA"/>
        </w:rPr>
        <w:t xml:space="preserve">. Термін </w:t>
      </w:r>
      <w:r w:rsidR="00107FFD" w:rsidRPr="00DA6931">
        <w:rPr>
          <w:b/>
          <w:sz w:val="28"/>
          <w:szCs w:val="28"/>
          <w:lang w:val="uk-UA"/>
        </w:rPr>
        <w:t xml:space="preserve">реалізації </w:t>
      </w:r>
      <w:r w:rsidR="00C84ACB">
        <w:rPr>
          <w:b/>
          <w:sz w:val="28"/>
          <w:szCs w:val="28"/>
          <w:lang w:val="uk-UA"/>
        </w:rPr>
        <w:t>проєкту</w:t>
      </w:r>
      <w:r w:rsidRPr="00DA6931">
        <w:rPr>
          <w:b/>
          <w:sz w:val="28"/>
          <w:szCs w:val="28"/>
          <w:lang w:val="uk-UA"/>
        </w:rPr>
        <w:t xml:space="preserve">: </w:t>
      </w:r>
    </w:p>
    <w:p w:rsidR="00107FFD" w:rsidRPr="00DA6931" w:rsidRDefault="009A729D" w:rsidP="00154F49">
      <w:pPr>
        <w:jc w:val="both"/>
        <w:rPr>
          <w:sz w:val="28"/>
          <w:szCs w:val="28"/>
          <w:lang w:val="uk-UA"/>
        </w:rPr>
      </w:pPr>
      <w:r w:rsidRPr="00DA6931">
        <w:rPr>
          <w:sz w:val="28"/>
          <w:szCs w:val="28"/>
          <w:u w:val="single"/>
          <w:lang w:val="uk-UA"/>
        </w:rPr>
        <w:t>Початок</w:t>
      </w:r>
      <w:r w:rsidRPr="00DA6931">
        <w:rPr>
          <w:sz w:val="28"/>
          <w:szCs w:val="28"/>
          <w:lang w:val="uk-UA"/>
        </w:rPr>
        <w:t xml:space="preserve">: </w:t>
      </w:r>
    </w:p>
    <w:p w:rsidR="00FD4B1A" w:rsidRDefault="009A729D" w:rsidP="00154F49">
      <w:pPr>
        <w:jc w:val="both"/>
        <w:rPr>
          <w:sz w:val="28"/>
          <w:szCs w:val="28"/>
          <w:u w:val="single"/>
          <w:lang w:val="uk-UA"/>
        </w:rPr>
      </w:pPr>
      <w:r w:rsidRPr="00DA6931">
        <w:rPr>
          <w:sz w:val="28"/>
          <w:szCs w:val="28"/>
          <w:u w:val="single"/>
          <w:lang w:val="uk-UA"/>
        </w:rPr>
        <w:t>Закінчення:</w:t>
      </w:r>
    </w:p>
    <w:p w:rsidR="00A1794A" w:rsidRPr="00DA6931" w:rsidRDefault="00A1794A" w:rsidP="00154F49">
      <w:pPr>
        <w:jc w:val="both"/>
        <w:rPr>
          <w:sz w:val="28"/>
          <w:szCs w:val="28"/>
          <w:lang w:val="uk-UA"/>
        </w:rPr>
      </w:pPr>
    </w:p>
    <w:p w:rsidR="0027797E" w:rsidRPr="00DA6931" w:rsidRDefault="0027797E" w:rsidP="00154F49">
      <w:pPr>
        <w:jc w:val="both"/>
        <w:rPr>
          <w:b/>
          <w:sz w:val="28"/>
          <w:szCs w:val="28"/>
          <w:lang w:val="uk-UA"/>
        </w:rPr>
      </w:pPr>
      <w:r w:rsidRPr="00DA6931">
        <w:rPr>
          <w:b/>
          <w:sz w:val="28"/>
          <w:szCs w:val="28"/>
          <w:lang w:val="uk-UA"/>
        </w:rPr>
        <w:t>1.</w:t>
      </w:r>
      <w:r w:rsidR="00934191">
        <w:rPr>
          <w:b/>
          <w:sz w:val="28"/>
          <w:szCs w:val="28"/>
          <w:lang w:val="uk-UA"/>
        </w:rPr>
        <w:t>5</w:t>
      </w:r>
      <w:r w:rsidRPr="00DA6931">
        <w:rPr>
          <w:b/>
          <w:sz w:val="28"/>
          <w:szCs w:val="28"/>
          <w:lang w:val="uk-UA"/>
        </w:rPr>
        <w:t xml:space="preserve">. Місце реалізації </w:t>
      </w:r>
      <w:r w:rsidR="00C84ACB">
        <w:rPr>
          <w:b/>
          <w:sz w:val="28"/>
          <w:szCs w:val="28"/>
          <w:lang w:val="uk-UA"/>
        </w:rPr>
        <w:t>проєкту</w:t>
      </w:r>
      <w:r w:rsidR="002805E5">
        <w:rPr>
          <w:b/>
          <w:sz w:val="28"/>
          <w:szCs w:val="28"/>
          <w:lang w:val="uk-UA"/>
        </w:rPr>
        <w:t xml:space="preserve"> </w:t>
      </w:r>
      <w:r w:rsidRPr="00DA6931">
        <w:rPr>
          <w:i/>
          <w:sz w:val="28"/>
          <w:szCs w:val="28"/>
          <w:lang w:val="uk-UA"/>
        </w:rPr>
        <w:t>(назва, адреса)</w:t>
      </w:r>
      <w:r w:rsidRPr="00DA6931">
        <w:rPr>
          <w:b/>
          <w:sz w:val="28"/>
          <w:szCs w:val="28"/>
          <w:lang w:val="uk-UA"/>
        </w:rPr>
        <w:t>:</w:t>
      </w:r>
    </w:p>
    <w:p w:rsidR="000D66DC" w:rsidRPr="00DA6931" w:rsidRDefault="000D66DC" w:rsidP="00154F49">
      <w:pPr>
        <w:jc w:val="both"/>
        <w:rPr>
          <w:b/>
          <w:sz w:val="28"/>
          <w:szCs w:val="28"/>
          <w:lang w:val="uk-UA"/>
        </w:rPr>
      </w:pPr>
    </w:p>
    <w:p w:rsidR="00C433F3" w:rsidRPr="00DA6931" w:rsidRDefault="009A729D" w:rsidP="00154F49">
      <w:pPr>
        <w:jc w:val="both"/>
        <w:rPr>
          <w:sz w:val="28"/>
          <w:szCs w:val="28"/>
          <w:lang w:val="uk-UA"/>
        </w:rPr>
      </w:pPr>
      <w:r w:rsidRPr="00DA6931">
        <w:rPr>
          <w:b/>
          <w:sz w:val="28"/>
          <w:szCs w:val="28"/>
          <w:lang w:val="uk-UA"/>
        </w:rPr>
        <w:t>1.</w:t>
      </w:r>
      <w:r w:rsidR="00934191">
        <w:rPr>
          <w:b/>
          <w:sz w:val="28"/>
          <w:szCs w:val="28"/>
          <w:lang w:val="uk-UA"/>
        </w:rPr>
        <w:t>6</w:t>
      </w:r>
      <w:r w:rsidRPr="00DA6931">
        <w:rPr>
          <w:b/>
          <w:sz w:val="28"/>
          <w:szCs w:val="28"/>
          <w:lang w:val="uk-UA"/>
        </w:rPr>
        <w:t>.</w:t>
      </w:r>
      <w:r w:rsidR="007E0E49" w:rsidRPr="00DA6931">
        <w:rPr>
          <w:b/>
          <w:sz w:val="28"/>
          <w:szCs w:val="28"/>
          <w:lang w:val="uk-UA"/>
        </w:rPr>
        <w:t xml:space="preserve"> </w:t>
      </w:r>
      <w:r w:rsidR="002805E5">
        <w:rPr>
          <w:b/>
          <w:sz w:val="28"/>
          <w:szCs w:val="28"/>
          <w:lang w:val="uk-UA"/>
        </w:rPr>
        <w:t>Цільова аудиторія</w:t>
      </w:r>
      <w:r w:rsidR="004F5366" w:rsidRPr="00DA6931">
        <w:rPr>
          <w:b/>
          <w:sz w:val="28"/>
          <w:szCs w:val="28"/>
          <w:lang w:val="uk-UA"/>
        </w:rPr>
        <w:t>,</w:t>
      </w:r>
      <w:r w:rsidRPr="00DA6931">
        <w:rPr>
          <w:b/>
          <w:sz w:val="28"/>
          <w:szCs w:val="28"/>
          <w:lang w:val="uk-UA"/>
        </w:rPr>
        <w:t xml:space="preserve"> на яку розрахован</w:t>
      </w:r>
      <w:r w:rsidR="002805E5">
        <w:rPr>
          <w:b/>
          <w:sz w:val="28"/>
          <w:szCs w:val="28"/>
          <w:lang w:val="uk-UA"/>
        </w:rPr>
        <w:t xml:space="preserve">ий </w:t>
      </w:r>
      <w:r w:rsidR="00465014" w:rsidRPr="00DA6931">
        <w:rPr>
          <w:b/>
          <w:sz w:val="28"/>
          <w:szCs w:val="28"/>
          <w:lang w:val="uk-UA"/>
        </w:rPr>
        <w:t>про</w:t>
      </w:r>
      <w:r w:rsidR="00C84ACB">
        <w:rPr>
          <w:b/>
          <w:sz w:val="28"/>
          <w:szCs w:val="28"/>
          <w:lang w:val="uk-UA"/>
        </w:rPr>
        <w:t>є</w:t>
      </w:r>
      <w:r w:rsidR="00465014" w:rsidRPr="00DA6931">
        <w:rPr>
          <w:b/>
          <w:sz w:val="28"/>
          <w:szCs w:val="28"/>
          <w:lang w:val="uk-UA"/>
        </w:rPr>
        <w:t>кт</w:t>
      </w:r>
      <w:r w:rsidRPr="00DA6931">
        <w:rPr>
          <w:sz w:val="28"/>
          <w:szCs w:val="28"/>
          <w:lang w:val="uk-UA"/>
        </w:rPr>
        <w:t xml:space="preserve">: </w:t>
      </w:r>
    </w:p>
    <w:p w:rsidR="000D66DC" w:rsidRPr="00A1794A" w:rsidRDefault="007E0E49" w:rsidP="00154F49">
      <w:pPr>
        <w:jc w:val="both"/>
        <w:rPr>
          <w:i/>
          <w:sz w:val="28"/>
          <w:szCs w:val="28"/>
          <w:lang w:val="uk-UA"/>
        </w:rPr>
      </w:pPr>
      <w:r w:rsidRPr="00DA6931">
        <w:rPr>
          <w:i/>
          <w:sz w:val="28"/>
          <w:szCs w:val="28"/>
          <w:lang w:val="uk-UA"/>
        </w:rPr>
        <w:t xml:space="preserve">(вибрати: </w:t>
      </w:r>
      <w:r w:rsidR="00FE5698" w:rsidRPr="00DA6931">
        <w:rPr>
          <w:i/>
          <w:sz w:val="28"/>
          <w:szCs w:val="28"/>
          <w:lang w:val="uk-UA"/>
        </w:rPr>
        <w:t>діти, молодь</w:t>
      </w:r>
      <w:r w:rsidRPr="00DA6931">
        <w:rPr>
          <w:i/>
          <w:sz w:val="28"/>
          <w:szCs w:val="28"/>
          <w:lang w:val="uk-UA"/>
        </w:rPr>
        <w:t>, студентська молодь, творча молодь, робітнича молодь, молодь з о</w:t>
      </w:r>
      <w:r w:rsidR="000C14B6" w:rsidRPr="00DA6931">
        <w:rPr>
          <w:i/>
          <w:sz w:val="28"/>
          <w:szCs w:val="28"/>
          <w:lang w:val="uk-UA"/>
        </w:rPr>
        <w:t>бмеженими можливостями, діти-сироти, молоді жі</w:t>
      </w:r>
      <w:r w:rsidR="00AA57E9">
        <w:rPr>
          <w:i/>
          <w:sz w:val="28"/>
          <w:szCs w:val="28"/>
          <w:lang w:val="uk-UA"/>
        </w:rPr>
        <w:t>нки, інша категорія (зазначити)</w:t>
      </w:r>
    </w:p>
    <w:p w:rsidR="000D66DC" w:rsidRPr="00DA6931" w:rsidRDefault="000D66DC" w:rsidP="00154F49">
      <w:pPr>
        <w:jc w:val="both"/>
        <w:rPr>
          <w:b/>
          <w:sz w:val="28"/>
          <w:szCs w:val="28"/>
          <w:lang w:val="uk-UA"/>
        </w:rPr>
      </w:pPr>
    </w:p>
    <w:p w:rsidR="00D203BC" w:rsidRPr="00DA6931" w:rsidRDefault="00A1794A" w:rsidP="00154F4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934191">
        <w:rPr>
          <w:b/>
          <w:sz w:val="28"/>
          <w:szCs w:val="28"/>
          <w:lang w:val="uk-UA"/>
        </w:rPr>
        <w:t>7</w:t>
      </w:r>
      <w:bookmarkStart w:id="11" w:name="_GoBack"/>
      <w:bookmarkEnd w:id="11"/>
      <w:r w:rsidR="00D203BC" w:rsidRPr="00DA6931">
        <w:rPr>
          <w:b/>
          <w:sz w:val="28"/>
          <w:szCs w:val="28"/>
          <w:lang w:val="uk-UA"/>
        </w:rPr>
        <w:t xml:space="preserve">. Партнери </w:t>
      </w:r>
      <w:r w:rsidR="00C84ACB">
        <w:rPr>
          <w:b/>
          <w:sz w:val="28"/>
          <w:szCs w:val="28"/>
          <w:lang w:val="uk-UA"/>
        </w:rPr>
        <w:t>проєкту</w:t>
      </w:r>
      <w:r w:rsidR="00465014" w:rsidRPr="00DA6931">
        <w:rPr>
          <w:i/>
          <w:sz w:val="28"/>
          <w:szCs w:val="28"/>
          <w:lang w:val="uk-UA"/>
        </w:rPr>
        <w:t xml:space="preserve"> (державні установи, юридичні та фізичні особи</w:t>
      </w:r>
      <w:r w:rsidR="0027797E" w:rsidRPr="00DA6931">
        <w:rPr>
          <w:i/>
          <w:sz w:val="28"/>
          <w:szCs w:val="28"/>
          <w:lang w:val="uk-UA"/>
        </w:rPr>
        <w:t>,</w:t>
      </w:r>
      <w:r w:rsidR="00476413" w:rsidRPr="00DA6931">
        <w:rPr>
          <w:i/>
          <w:sz w:val="28"/>
          <w:szCs w:val="28"/>
          <w:lang w:val="uk-UA"/>
        </w:rPr>
        <w:t xml:space="preserve"> e-</w:t>
      </w:r>
      <w:proofErr w:type="spellStart"/>
      <w:r w:rsidR="00476413" w:rsidRPr="00DA6931">
        <w:rPr>
          <w:i/>
          <w:sz w:val="28"/>
          <w:szCs w:val="28"/>
          <w:lang w:val="uk-UA"/>
        </w:rPr>
        <w:t>mail</w:t>
      </w:r>
      <w:proofErr w:type="spellEnd"/>
      <w:r w:rsidR="00476413" w:rsidRPr="00DA6931">
        <w:rPr>
          <w:i/>
          <w:sz w:val="28"/>
          <w:szCs w:val="28"/>
          <w:lang w:val="uk-UA"/>
        </w:rPr>
        <w:t>, web-сайт (при наявності</w:t>
      </w:r>
      <w:r w:rsidR="00476413" w:rsidRPr="00AA57E9">
        <w:rPr>
          <w:i/>
          <w:sz w:val="28"/>
          <w:szCs w:val="28"/>
          <w:lang w:val="uk-UA"/>
        </w:rPr>
        <w:t>)),</w:t>
      </w:r>
      <w:r w:rsidR="00476413" w:rsidRPr="00DA6931">
        <w:rPr>
          <w:b/>
          <w:sz w:val="28"/>
          <w:szCs w:val="28"/>
          <w:lang w:val="uk-UA"/>
        </w:rPr>
        <w:t xml:space="preserve"> їх роль та участь у </w:t>
      </w:r>
      <w:r w:rsidR="002F554E" w:rsidRPr="00DA6931">
        <w:rPr>
          <w:b/>
          <w:sz w:val="28"/>
          <w:szCs w:val="28"/>
          <w:lang w:val="uk-UA"/>
        </w:rPr>
        <w:t xml:space="preserve">її </w:t>
      </w:r>
      <w:r w:rsidR="00476413" w:rsidRPr="00DA6931">
        <w:rPr>
          <w:b/>
          <w:sz w:val="28"/>
          <w:szCs w:val="28"/>
          <w:lang w:val="uk-UA"/>
        </w:rPr>
        <w:t>реалізації</w:t>
      </w:r>
    </w:p>
    <w:p w:rsidR="00FD4B1A" w:rsidRPr="00DA6931" w:rsidRDefault="00FD4B1A" w:rsidP="00154F49">
      <w:pPr>
        <w:jc w:val="both"/>
        <w:rPr>
          <w:sz w:val="28"/>
          <w:szCs w:val="28"/>
          <w:lang w:val="uk-UA"/>
        </w:rPr>
      </w:pPr>
    </w:p>
    <w:p w:rsidR="00FD4B1A" w:rsidRPr="00C84ACB" w:rsidRDefault="009A729D" w:rsidP="001029BE">
      <w:pPr>
        <w:pStyle w:val="af9"/>
        <w:rPr>
          <w:color w:val="548DD4" w:themeColor="text2" w:themeTint="99"/>
          <w:lang w:val="uk-UA"/>
        </w:rPr>
      </w:pPr>
      <w:r w:rsidRPr="00C84ACB">
        <w:rPr>
          <w:color w:val="548DD4" w:themeColor="text2" w:themeTint="99"/>
          <w:lang w:val="uk-UA"/>
        </w:rPr>
        <w:t xml:space="preserve">РОЗДІЛ </w:t>
      </w:r>
      <w:r w:rsidR="00C84ACB">
        <w:rPr>
          <w:color w:val="548DD4" w:themeColor="text2" w:themeTint="99"/>
          <w:lang w:val="uk-UA"/>
        </w:rPr>
        <w:t>2</w:t>
      </w:r>
    </w:p>
    <w:p w:rsidR="00FD4B1A" w:rsidRPr="00DA6931" w:rsidRDefault="00557661" w:rsidP="00154F4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9A729D" w:rsidRPr="00DA6931">
        <w:rPr>
          <w:b/>
          <w:sz w:val="28"/>
          <w:szCs w:val="28"/>
          <w:lang w:val="uk-UA"/>
        </w:rPr>
        <w:t>.</w:t>
      </w:r>
      <w:r w:rsidR="0006252F" w:rsidRPr="00DA6931">
        <w:rPr>
          <w:b/>
          <w:sz w:val="28"/>
          <w:szCs w:val="28"/>
          <w:lang w:val="uk-UA"/>
        </w:rPr>
        <w:t>1</w:t>
      </w:r>
      <w:r w:rsidR="00D203BC" w:rsidRPr="00DA6931">
        <w:rPr>
          <w:b/>
          <w:sz w:val="28"/>
          <w:szCs w:val="28"/>
          <w:lang w:val="uk-UA"/>
        </w:rPr>
        <w:t>.</w:t>
      </w:r>
      <w:r w:rsidR="0006252F" w:rsidRPr="00DA6931">
        <w:rPr>
          <w:b/>
          <w:sz w:val="28"/>
          <w:szCs w:val="28"/>
          <w:lang w:val="uk-UA"/>
        </w:rPr>
        <w:t xml:space="preserve"> </w:t>
      </w:r>
      <w:r w:rsidR="003F13B3" w:rsidRPr="00DA6931">
        <w:rPr>
          <w:b/>
          <w:sz w:val="28"/>
          <w:szCs w:val="28"/>
          <w:lang w:val="uk-UA"/>
        </w:rPr>
        <w:t>П</w:t>
      </w:r>
      <w:r w:rsidR="009A729D" w:rsidRPr="00DA6931">
        <w:rPr>
          <w:b/>
          <w:sz w:val="28"/>
          <w:szCs w:val="28"/>
          <w:lang w:val="uk-UA"/>
        </w:rPr>
        <w:t xml:space="preserve">лан </w:t>
      </w:r>
      <w:r w:rsidR="00D203BC" w:rsidRPr="00DA6931">
        <w:rPr>
          <w:b/>
          <w:sz w:val="28"/>
          <w:szCs w:val="28"/>
          <w:lang w:val="uk-UA"/>
        </w:rPr>
        <w:t xml:space="preserve">реалізації </w:t>
      </w:r>
      <w:r w:rsidR="00C84ACB">
        <w:rPr>
          <w:b/>
          <w:sz w:val="28"/>
          <w:szCs w:val="28"/>
          <w:lang w:val="uk-UA"/>
        </w:rPr>
        <w:t>проєкту</w:t>
      </w:r>
      <w:r w:rsidR="00D203BC" w:rsidRPr="00DA6931">
        <w:rPr>
          <w:b/>
          <w:sz w:val="28"/>
          <w:szCs w:val="28"/>
          <w:lang w:val="uk-UA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1417"/>
        <w:gridCol w:w="1560"/>
        <w:gridCol w:w="1984"/>
        <w:gridCol w:w="1418"/>
      </w:tblGrid>
      <w:tr w:rsidR="00557661" w:rsidRPr="00DA6931" w:rsidTr="00557661">
        <w:tc>
          <w:tcPr>
            <w:tcW w:w="675" w:type="dxa"/>
          </w:tcPr>
          <w:p w:rsidR="00557661" w:rsidRPr="00DA6931" w:rsidRDefault="00557661" w:rsidP="004D006B">
            <w:pPr>
              <w:jc w:val="both"/>
              <w:rPr>
                <w:sz w:val="28"/>
                <w:szCs w:val="28"/>
                <w:lang w:val="uk-UA"/>
              </w:rPr>
            </w:pPr>
            <w:r w:rsidRPr="00DA693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19" w:type="dxa"/>
          </w:tcPr>
          <w:p w:rsidR="00557661" w:rsidRPr="00DA6931" w:rsidRDefault="00557661" w:rsidP="004D00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Етапи </w:t>
            </w:r>
            <w:r w:rsidRPr="00DA6931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з</w:t>
            </w:r>
            <w:r w:rsidRPr="00DA6931">
              <w:rPr>
                <w:sz w:val="28"/>
                <w:szCs w:val="28"/>
                <w:lang w:val="uk-UA"/>
              </w:rPr>
              <w:t xml:space="preserve">аходи) </w:t>
            </w:r>
            <w:r>
              <w:rPr>
                <w:sz w:val="28"/>
                <w:szCs w:val="28"/>
                <w:lang w:val="uk-UA"/>
              </w:rPr>
              <w:t>проєкту</w:t>
            </w:r>
            <w:r w:rsidRPr="00DA6931">
              <w:rPr>
                <w:sz w:val="28"/>
                <w:szCs w:val="28"/>
                <w:lang w:val="uk-UA"/>
              </w:rPr>
              <w:t xml:space="preserve"> </w:t>
            </w:r>
          </w:p>
          <w:p w:rsidR="00557661" w:rsidRPr="00DA6931" w:rsidRDefault="00557661" w:rsidP="004D006B">
            <w:pPr>
              <w:jc w:val="center"/>
              <w:rPr>
                <w:sz w:val="28"/>
                <w:szCs w:val="28"/>
                <w:lang w:val="uk-UA"/>
              </w:rPr>
            </w:pPr>
            <w:r w:rsidRPr="00DA6931">
              <w:rPr>
                <w:sz w:val="28"/>
                <w:szCs w:val="28"/>
                <w:lang w:val="uk-UA"/>
              </w:rPr>
              <w:t>(форма їх організації)</w:t>
            </w:r>
          </w:p>
        </w:tc>
        <w:tc>
          <w:tcPr>
            <w:tcW w:w="1417" w:type="dxa"/>
          </w:tcPr>
          <w:p w:rsidR="00557661" w:rsidRPr="00DA6931" w:rsidRDefault="00557661" w:rsidP="004D006B">
            <w:pPr>
              <w:jc w:val="center"/>
              <w:rPr>
                <w:sz w:val="28"/>
                <w:szCs w:val="28"/>
                <w:lang w:val="uk-UA"/>
              </w:rPr>
            </w:pPr>
            <w:r w:rsidRPr="00DA6931">
              <w:rPr>
                <w:sz w:val="28"/>
                <w:szCs w:val="28"/>
                <w:lang w:val="uk-UA"/>
              </w:rPr>
              <w:t>Місце реалізації</w:t>
            </w:r>
          </w:p>
        </w:tc>
        <w:tc>
          <w:tcPr>
            <w:tcW w:w="1560" w:type="dxa"/>
          </w:tcPr>
          <w:p w:rsidR="00557661" w:rsidRPr="00DA6931" w:rsidRDefault="00557661" w:rsidP="004D006B">
            <w:pPr>
              <w:jc w:val="center"/>
              <w:rPr>
                <w:sz w:val="28"/>
                <w:szCs w:val="28"/>
                <w:lang w:val="uk-UA"/>
              </w:rPr>
            </w:pPr>
            <w:r w:rsidRPr="00DA6931">
              <w:rPr>
                <w:sz w:val="28"/>
                <w:szCs w:val="28"/>
                <w:lang w:val="uk-UA"/>
              </w:rPr>
              <w:t>Строки реалізації</w:t>
            </w:r>
          </w:p>
        </w:tc>
        <w:tc>
          <w:tcPr>
            <w:tcW w:w="1984" w:type="dxa"/>
          </w:tcPr>
          <w:p w:rsidR="00557661" w:rsidRPr="00DA6931" w:rsidRDefault="00557661" w:rsidP="004D00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Обсяг фінансування </w:t>
            </w:r>
          </w:p>
        </w:tc>
        <w:tc>
          <w:tcPr>
            <w:tcW w:w="1418" w:type="dxa"/>
          </w:tcPr>
          <w:p w:rsidR="00557661" w:rsidRDefault="00557661" w:rsidP="004D00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Результат </w:t>
            </w:r>
          </w:p>
        </w:tc>
      </w:tr>
      <w:tr w:rsidR="00557661" w:rsidRPr="00DA6931" w:rsidTr="00557661">
        <w:tc>
          <w:tcPr>
            <w:tcW w:w="675" w:type="dxa"/>
          </w:tcPr>
          <w:p w:rsidR="00557661" w:rsidRPr="00DA6931" w:rsidRDefault="00557661" w:rsidP="0006252F">
            <w:pPr>
              <w:numPr>
                <w:ilvl w:val="0"/>
                <w:numId w:val="6"/>
              </w:numPr>
              <w:suppressAutoHyphens w:val="0"/>
              <w:ind w:left="284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:rsidR="00557661" w:rsidRPr="00DA6931" w:rsidRDefault="00557661" w:rsidP="004D006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557661" w:rsidRPr="00DA6931" w:rsidRDefault="00557661" w:rsidP="004D006B">
            <w:pPr>
              <w:rPr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557661" w:rsidRPr="00DA6931" w:rsidRDefault="00557661" w:rsidP="004D006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557661" w:rsidRPr="00DA6931" w:rsidRDefault="00557661" w:rsidP="004D006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57661" w:rsidRPr="00DA6931" w:rsidRDefault="00557661" w:rsidP="004D006B">
            <w:pPr>
              <w:rPr>
                <w:sz w:val="28"/>
                <w:szCs w:val="28"/>
                <w:lang w:val="uk-UA"/>
              </w:rPr>
            </w:pPr>
          </w:p>
        </w:tc>
      </w:tr>
      <w:tr w:rsidR="00557661" w:rsidRPr="00DA6931" w:rsidTr="00557661">
        <w:tc>
          <w:tcPr>
            <w:tcW w:w="675" w:type="dxa"/>
          </w:tcPr>
          <w:p w:rsidR="00557661" w:rsidRPr="00DA6931" w:rsidRDefault="00557661" w:rsidP="0006252F">
            <w:pPr>
              <w:suppressAutoHyphens w:val="0"/>
              <w:ind w:left="284"/>
              <w:rPr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</w:tcPr>
          <w:p w:rsidR="00557661" w:rsidRPr="00DA6931" w:rsidRDefault="00557661" w:rsidP="004D006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557661" w:rsidRPr="00DA6931" w:rsidRDefault="00557661" w:rsidP="004D006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557661" w:rsidRPr="00DA6931" w:rsidRDefault="00557661" w:rsidP="004D006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557661" w:rsidRPr="00DA6931" w:rsidRDefault="00557661" w:rsidP="004D006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557661" w:rsidRPr="00DA6931" w:rsidRDefault="00557661" w:rsidP="004D006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57661" w:rsidRDefault="00557661" w:rsidP="00557661">
      <w:pPr>
        <w:jc w:val="both"/>
        <w:rPr>
          <w:b/>
          <w:sz w:val="28"/>
          <w:szCs w:val="28"/>
          <w:lang w:val="uk-UA"/>
        </w:rPr>
      </w:pPr>
    </w:p>
    <w:p w:rsidR="00557661" w:rsidRPr="00DA6931" w:rsidRDefault="00557661" w:rsidP="0055766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DA6931">
        <w:rPr>
          <w:b/>
          <w:sz w:val="28"/>
          <w:szCs w:val="28"/>
          <w:lang w:val="uk-UA"/>
        </w:rPr>
        <w:t xml:space="preserve">.1. </w:t>
      </w:r>
      <w:r>
        <w:rPr>
          <w:b/>
          <w:sz w:val="28"/>
          <w:szCs w:val="28"/>
          <w:lang w:val="uk-UA"/>
        </w:rPr>
        <w:t>Можливі ризики (проблемні ситуації) щодо</w:t>
      </w:r>
      <w:r w:rsidRPr="00DA6931">
        <w:rPr>
          <w:b/>
          <w:sz w:val="28"/>
          <w:szCs w:val="28"/>
          <w:lang w:val="uk-UA"/>
        </w:rPr>
        <w:t xml:space="preserve"> реалізації </w:t>
      </w:r>
      <w:r>
        <w:rPr>
          <w:b/>
          <w:sz w:val="28"/>
          <w:szCs w:val="28"/>
          <w:lang w:val="uk-UA"/>
        </w:rPr>
        <w:t>проєкту</w:t>
      </w:r>
      <w:r w:rsidR="002805E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та шляхи їх вирішення</w:t>
      </w:r>
      <w:r w:rsidRPr="00DA6931">
        <w:rPr>
          <w:b/>
          <w:sz w:val="28"/>
          <w:szCs w:val="28"/>
          <w:lang w:val="uk-UA"/>
        </w:rPr>
        <w:t>:</w:t>
      </w:r>
    </w:p>
    <w:p w:rsidR="0006252F" w:rsidRPr="00DA6931" w:rsidRDefault="0006252F" w:rsidP="00154F49">
      <w:pPr>
        <w:jc w:val="both"/>
        <w:rPr>
          <w:b/>
          <w:sz w:val="28"/>
          <w:szCs w:val="28"/>
          <w:lang w:val="uk-UA"/>
        </w:rPr>
      </w:pPr>
    </w:p>
    <w:p w:rsidR="00FD4B1A" w:rsidRPr="00C84ACB" w:rsidRDefault="009A729D" w:rsidP="001029BE">
      <w:pPr>
        <w:pStyle w:val="af9"/>
        <w:rPr>
          <w:color w:val="548DD4" w:themeColor="text2" w:themeTint="99"/>
          <w:lang w:val="uk-UA"/>
        </w:rPr>
      </w:pPr>
      <w:r w:rsidRPr="00C84ACB">
        <w:rPr>
          <w:color w:val="548DD4" w:themeColor="text2" w:themeTint="99"/>
          <w:lang w:val="uk-UA"/>
        </w:rPr>
        <w:lastRenderedPageBreak/>
        <w:t xml:space="preserve">РОЗДІЛ </w:t>
      </w:r>
      <w:r w:rsidR="00C84ACB">
        <w:rPr>
          <w:color w:val="548DD4" w:themeColor="text2" w:themeTint="99"/>
          <w:lang w:val="uk-UA"/>
        </w:rPr>
        <w:t>3</w:t>
      </w:r>
    </w:p>
    <w:p w:rsidR="00FD4B1A" w:rsidRPr="00DA6931" w:rsidRDefault="00557661" w:rsidP="00154F4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9A729D" w:rsidRPr="00DA6931">
        <w:rPr>
          <w:b/>
          <w:sz w:val="28"/>
          <w:szCs w:val="28"/>
          <w:lang w:val="uk-UA"/>
        </w:rPr>
        <w:t>.1.</w:t>
      </w:r>
      <w:r w:rsidR="000C14B6" w:rsidRPr="00DA6931">
        <w:rPr>
          <w:b/>
          <w:sz w:val="28"/>
          <w:szCs w:val="28"/>
          <w:lang w:val="uk-UA"/>
        </w:rPr>
        <w:t xml:space="preserve"> </w:t>
      </w:r>
      <w:r w:rsidR="009A729D" w:rsidRPr="00DA6931">
        <w:rPr>
          <w:b/>
          <w:sz w:val="28"/>
          <w:szCs w:val="28"/>
          <w:lang w:val="uk-UA"/>
        </w:rPr>
        <w:t xml:space="preserve">Загальний обсяг фінансування </w:t>
      </w:r>
      <w:r w:rsidR="00C84ACB">
        <w:rPr>
          <w:b/>
          <w:sz w:val="28"/>
          <w:szCs w:val="28"/>
          <w:lang w:val="uk-UA"/>
        </w:rPr>
        <w:t>проєкту</w:t>
      </w:r>
      <w:r w:rsidR="009A729D" w:rsidRPr="00DA6931">
        <w:rPr>
          <w:sz w:val="28"/>
          <w:szCs w:val="28"/>
          <w:lang w:val="uk-UA"/>
        </w:rPr>
        <w:t xml:space="preserve">: </w:t>
      </w:r>
      <w:r w:rsidR="00D203BC" w:rsidRPr="00DA6931">
        <w:rPr>
          <w:sz w:val="28"/>
          <w:szCs w:val="28"/>
          <w:lang w:val="uk-UA"/>
        </w:rPr>
        <w:t>_____</w:t>
      </w:r>
      <w:r w:rsidR="0006252F" w:rsidRPr="00DA6931">
        <w:rPr>
          <w:sz w:val="28"/>
          <w:szCs w:val="28"/>
          <w:lang w:val="uk-UA"/>
        </w:rPr>
        <w:t xml:space="preserve"> </w:t>
      </w:r>
      <w:r w:rsidR="009A729D" w:rsidRPr="00DA6931">
        <w:rPr>
          <w:b/>
          <w:sz w:val="28"/>
          <w:szCs w:val="28"/>
          <w:lang w:val="uk-UA"/>
        </w:rPr>
        <w:t>грн.</w:t>
      </w:r>
    </w:p>
    <w:p w:rsidR="000C14B6" w:rsidRPr="00DA6931" w:rsidRDefault="00557661" w:rsidP="00154F4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0C14B6" w:rsidRPr="00DA6931">
        <w:rPr>
          <w:b/>
          <w:sz w:val="28"/>
          <w:szCs w:val="28"/>
          <w:lang w:val="uk-UA"/>
        </w:rPr>
        <w:t>.2. Сума коштів, що запитується від управління у справах сім'ї, молоді та спорту</w:t>
      </w:r>
      <w:r w:rsidR="000C14B6" w:rsidRPr="00DA6931">
        <w:rPr>
          <w:sz w:val="28"/>
          <w:szCs w:val="28"/>
          <w:lang w:val="uk-UA"/>
        </w:rPr>
        <w:t>: _____</w:t>
      </w:r>
      <w:r w:rsidR="000C14B6" w:rsidRPr="00DA6931">
        <w:rPr>
          <w:b/>
          <w:sz w:val="28"/>
          <w:szCs w:val="28"/>
          <w:lang w:val="uk-UA"/>
        </w:rPr>
        <w:t xml:space="preserve"> грн.</w:t>
      </w:r>
    </w:p>
    <w:p w:rsidR="00AE7022" w:rsidRPr="00DA6931" w:rsidRDefault="00557661" w:rsidP="00154F4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0C14B6" w:rsidRPr="00DA6931">
        <w:rPr>
          <w:b/>
          <w:sz w:val="28"/>
          <w:szCs w:val="28"/>
          <w:lang w:val="uk-UA"/>
        </w:rPr>
        <w:t>.3. Розрахунок витрат</w:t>
      </w:r>
      <w:r w:rsidR="003F13B3" w:rsidRPr="00DA6931">
        <w:rPr>
          <w:b/>
          <w:sz w:val="28"/>
          <w:szCs w:val="28"/>
          <w:lang w:val="uk-UA"/>
        </w:rPr>
        <w:t xml:space="preserve"> коштів, що запитуються</w:t>
      </w:r>
      <w:r w:rsidR="000C14B6" w:rsidRPr="00DA6931">
        <w:rPr>
          <w:b/>
          <w:sz w:val="28"/>
          <w:szCs w:val="28"/>
          <w:lang w:val="uk-UA"/>
        </w:rPr>
        <w:t>:</w:t>
      </w:r>
    </w:p>
    <w:tbl>
      <w:tblPr>
        <w:tblW w:w="9752" w:type="dxa"/>
        <w:tblInd w:w="-5" w:type="dxa"/>
        <w:tblLayout w:type="fixed"/>
        <w:tblLook w:val="0000"/>
      </w:tblPr>
      <w:tblGrid>
        <w:gridCol w:w="822"/>
        <w:gridCol w:w="3260"/>
        <w:gridCol w:w="1985"/>
        <w:gridCol w:w="1984"/>
        <w:gridCol w:w="1701"/>
      </w:tblGrid>
      <w:tr w:rsidR="00D203BC" w:rsidRPr="00DA6931" w:rsidTr="000D66DC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3BC" w:rsidRPr="00DA6931" w:rsidRDefault="00D203BC" w:rsidP="00154F49">
            <w:pPr>
              <w:widowControl w:val="0"/>
              <w:autoSpaceDE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A6931">
              <w:rPr>
                <w:sz w:val="28"/>
                <w:szCs w:val="28"/>
                <w:lang w:val="uk-UA"/>
              </w:rPr>
              <w:t>№</w:t>
            </w:r>
            <w:r w:rsidR="000D66DC" w:rsidRPr="00DA6931">
              <w:rPr>
                <w:sz w:val="28"/>
                <w:szCs w:val="28"/>
                <w:lang w:val="uk-UA"/>
              </w:rPr>
              <w:t>пп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3BC" w:rsidRPr="00DA6931" w:rsidRDefault="00D203BC" w:rsidP="00CA2DDB">
            <w:pPr>
              <w:widowControl w:val="0"/>
              <w:autoSpaceDE w:val="0"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DA6931">
              <w:rPr>
                <w:sz w:val="28"/>
                <w:szCs w:val="28"/>
                <w:lang w:val="uk-UA"/>
              </w:rPr>
              <w:t>Стаття витрат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3BC" w:rsidRPr="00DA6931" w:rsidRDefault="00D203BC" w:rsidP="00CA2DDB">
            <w:pPr>
              <w:widowControl w:val="0"/>
              <w:autoSpaceDE w:val="0"/>
              <w:jc w:val="center"/>
              <w:rPr>
                <w:sz w:val="28"/>
                <w:szCs w:val="28"/>
                <w:lang w:val="uk-UA"/>
              </w:rPr>
            </w:pPr>
            <w:r w:rsidRPr="00DA6931">
              <w:rPr>
                <w:sz w:val="28"/>
                <w:szCs w:val="28"/>
                <w:lang w:val="uk-UA"/>
              </w:rPr>
              <w:t>Кількість, шт.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BC" w:rsidRPr="00DA6931" w:rsidRDefault="00D203BC" w:rsidP="00CA2DDB">
            <w:pPr>
              <w:widowControl w:val="0"/>
              <w:autoSpaceDE w:val="0"/>
              <w:jc w:val="center"/>
              <w:rPr>
                <w:sz w:val="28"/>
                <w:szCs w:val="28"/>
                <w:lang w:val="uk-UA"/>
              </w:rPr>
            </w:pPr>
            <w:r w:rsidRPr="00DA6931">
              <w:rPr>
                <w:sz w:val="28"/>
                <w:szCs w:val="28"/>
                <w:lang w:val="uk-UA"/>
              </w:rPr>
              <w:t>Вартість, грн.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BC" w:rsidRPr="00DA6931" w:rsidRDefault="00D203BC" w:rsidP="00CA2DDB">
            <w:pPr>
              <w:widowControl w:val="0"/>
              <w:autoSpaceDE w:val="0"/>
              <w:jc w:val="center"/>
              <w:rPr>
                <w:sz w:val="28"/>
                <w:szCs w:val="28"/>
                <w:lang w:val="uk-UA"/>
              </w:rPr>
            </w:pPr>
            <w:r w:rsidRPr="00DA6931">
              <w:rPr>
                <w:sz w:val="28"/>
                <w:szCs w:val="28"/>
                <w:lang w:val="uk-UA"/>
              </w:rPr>
              <w:t>Сума, грн.</w:t>
            </w:r>
          </w:p>
        </w:tc>
      </w:tr>
      <w:tr w:rsidR="00D203BC" w:rsidRPr="00DA6931" w:rsidTr="000D66DC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3BC" w:rsidRPr="00DA6931" w:rsidRDefault="00D203BC" w:rsidP="00154F49">
            <w:pPr>
              <w:widowControl w:val="0"/>
              <w:numPr>
                <w:ilvl w:val="0"/>
                <w:numId w:val="5"/>
              </w:numPr>
              <w:autoSpaceDE w:val="0"/>
              <w:ind w:left="0" w:firstLine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3BC" w:rsidRPr="00DA6931" w:rsidRDefault="00D203BC" w:rsidP="00154F49">
            <w:pPr>
              <w:widowControl w:val="0"/>
              <w:autoSpaceDE w:val="0"/>
              <w:ind w:right="-10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3BC" w:rsidRPr="00DA6931" w:rsidRDefault="00D203BC" w:rsidP="00154F49">
            <w:pPr>
              <w:widowControl w:val="0"/>
              <w:autoSpaceDE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BC" w:rsidRPr="00DA6931" w:rsidRDefault="00D203BC" w:rsidP="00154F49">
            <w:pPr>
              <w:widowControl w:val="0"/>
              <w:autoSpaceDE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BC" w:rsidRPr="00DA6931" w:rsidRDefault="00D203BC" w:rsidP="00154F49">
            <w:pPr>
              <w:widowControl w:val="0"/>
              <w:autoSpaceDE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203BC" w:rsidRPr="00DA6931" w:rsidTr="000D66DC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3BC" w:rsidRPr="00DA6931" w:rsidRDefault="0006252F" w:rsidP="0006252F">
            <w:pPr>
              <w:widowControl w:val="0"/>
              <w:autoSpaceDE w:val="0"/>
              <w:jc w:val="both"/>
              <w:rPr>
                <w:sz w:val="28"/>
                <w:szCs w:val="28"/>
                <w:lang w:val="uk-UA"/>
              </w:rPr>
            </w:pPr>
            <w:r w:rsidRPr="00DA6931">
              <w:rPr>
                <w:sz w:val="28"/>
                <w:szCs w:val="28"/>
                <w:lang w:val="uk-UA"/>
              </w:rPr>
              <w:t>…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3BC" w:rsidRPr="00DA6931" w:rsidRDefault="00D203BC" w:rsidP="00154F49">
            <w:pPr>
              <w:widowControl w:val="0"/>
              <w:autoSpaceDE w:val="0"/>
              <w:ind w:right="-10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3BC" w:rsidRPr="00DA6931" w:rsidRDefault="00D203BC" w:rsidP="00154F49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BC" w:rsidRPr="00DA6931" w:rsidRDefault="00D203BC" w:rsidP="00154F49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3BC" w:rsidRPr="00DA6931" w:rsidRDefault="00D203BC" w:rsidP="00154F49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203BC" w:rsidRPr="00DA6931" w:rsidTr="000D66DC"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3BC" w:rsidRPr="00DA6931" w:rsidRDefault="00D203BC" w:rsidP="00154F49">
            <w:pPr>
              <w:widowControl w:val="0"/>
              <w:autoSpaceDE w:val="0"/>
              <w:jc w:val="both"/>
              <w:rPr>
                <w:sz w:val="28"/>
                <w:szCs w:val="28"/>
                <w:lang w:val="uk-UA"/>
              </w:rPr>
            </w:pPr>
            <w:r w:rsidRPr="00DA6931">
              <w:rPr>
                <w:sz w:val="28"/>
                <w:szCs w:val="28"/>
                <w:lang w:val="uk-UA"/>
              </w:rPr>
              <w:t>ВСЬОГО</w:t>
            </w:r>
            <w:r w:rsidR="00F746A6" w:rsidRPr="00DA6931">
              <w:rPr>
                <w:sz w:val="28"/>
                <w:szCs w:val="28"/>
                <w:lang w:val="uk-UA"/>
              </w:rPr>
              <w:t xml:space="preserve"> </w:t>
            </w:r>
            <w:r w:rsidR="00F746A6" w:rsidRPr="00DA6931">
              <w:rPr>
                <w:i/>
                <w:sz w:val="28"/>
                <w:szCs w:val="28"/>
                <w:lang w:val="uk-UA"/>
              </w:rPr>
              <w:t>(прописом)</w:t>
            </w:r>
            <w:r w:rsidRPr="00DA6931">
              <w:rPr>
                <w:sz w:val="28"/>
                <w:szCs w:val="28"/>
                <w:lang w:val="uk-UA"/>
              </w:rPr>
              <w:t>:</w:t>
            </w:r>
          </w:p>
        </w:tc>
      </w:tr>
    </w:tbl>
    <w:p w:rsidR="00FD4B1A" w:rsidRPr="00DA6931" w:rsidRDefault="00FD4B1A" w:rsidP="00154F49">
      <w:pPr>
        <w:jc w:val="both"/>
        <w:rPr>
          <w:b/>
          <w:sz w:val="28"/>
          <w:szCs w:val="28"/>
          <w:lang w:val="uk-UA"/>
        </w:rPr>
      </w:pPr>
    </w:p>
    <w:p w:rsidR="00F52D3A" w:rsidRPr="00DA6931" w:rsidRDefault="00557661" w:rsidP="00154F4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D203BC" w:rsidRPr="00DA6931">
        <w:rPr>
          <w:b/>
          <w:sz w:val="28"/>
          <w:szCs w:val="28"/>
          <w:lang w:val="uk-UA"/>
        </w:rPr>
        <w:t>.</w:t>
      </w:r>
      <w:r w:rsidR="000C14B6" w:rsidRPr="00DA6931">
        <w:rPr>
          <w:b/>
          <w:sz w:val="28"/>
          <w:szCs w:val="28"/>
          <w:lang w:val="uk-UA"/>
        </w:rPr>
        <w:t>4</w:t>
      </w:r>
      <w:r w:rsidR="00D203BC" w:rsidRPr="00DA6931">
        <w:rPr>
          <w:b/>
          <w:sz w:val="28"/>
          <w:szCs w:val="28"/>
          <w:lang w:val="uk-UA"/>
        </w:rPr>
        <w:t xml:space="preserve">. </w:t>
      </w:r>
      <w:r w:rsidR="00164E6A" w:rsidRPr="00DA6931">
        <w:rPr>
          <w:b/>
          <w:sz w:val="28"/>
          <w:szCs w:val="28"/>
          <w:lang w:val="uk-UA"/>
        </w:rPr>
        <w:t>Обґрунтування</w:t>
      </w:r>
      <w:r w:rsidR="00465014" w:rsidRPr="00DA6931">
        <w:rPr>
          <w:b/>
          <w:sz w:val="28"/>
          <w:szCs w:val="28"/>
          <w:lang w:val="uk-UA"/>
        </w:rPr>
        <w:t xml:space="preserve"> статей та розрахунку витрат</w:t>
      </w:r>
      <w:r w:rsidR="003F13B3" w:rsidRPr="00DA6931">
        <w:rPr>
          <w:b/>
          <w:sz w:val="28"/>
          <w:szCs w:val="28"/>
          <w:lang w:val="uk-UA"/>
        </w:rPr>
        <w:t xml:space="preserve"> коштів</w:t>
      </w:r>
      <w:r w:rsidR="00465014" w:rsidRPr="00DA6931">
        <w:rPr>
          <w:b/>
          <w:sz w:val="28"/>
          <w:szCs w:val="28"/>
          <w:lang w:val="uk-UA"/>
        </w:rPr>
        <w:t xml:space="preserve"> на реалізацію</w:t>
      </w:r>
      <w:r w:rsidR="002805E5">
        <w:rPr>
          <w:b/>
          <w:sz w:val="28"/>
          <w:szCs w:val="28"/>
          <w:lang w:val="uk-UA"/>
        </w:rPr>
        <w:t xml:space="preserve"> </w:t>
      </w:r>
      <w:r w:rsidR="00C84ACB">
        <w:rPr>
          <w:b/>
          <w:sz w:val="28"/>
          <w:szCs w:val="28"/>
          <w:lang w:val="uk-UA"/>
        </w:rPr>
        <w:t>проєкту</w:t>
      </w:r>
      <w:r w:rsidR="00D203BC" w:rsidRPr="00DA6931">
        <w:rPr>
          <w:b/>
          <w:sz w:val="28"/>
          <w:szCs w:val="28"/>
          <w:lang w:val="uk-UA"/>
        </w:rPr>
        <w:t>:</w:t>
      </w:r>
    </w:p>
    <w:p w:rsidR="000D66DC" w:rsidRPr="00DA6931" w:rsidRDefault="000D66DC" w:rsidP="00154F49">
      <w:pPr>
        <w:jc w:val="both"/>
        <w:rPr>
          <w:b/>
          <w:sz w:val="28"/>
          <w:szCs w:val="28"/>
          <w:lang w:val="uk-UA"/>
        </w:rPr>
      </w:pPr>
    </w:p>
    <w:p w:rsidR="00F52D3A" w:rsidRPr="00DA6931" w:rsidRDefault="00557661" w:rsidP="00154F4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27797E" w:rsidRPr="00DA6931">
        <w:rPr>
          <w:b/>
          <w:sz w:val="28"/>
          <w:szCs w:val="28"/>
          <w:lang w:val="uk-UA"/>
        </w:rPr>
        <w:t>.</w:t>
      </w:r>
      <w:r w:rsidR="000C14B6" w:rsidRPr="00DA6931">
        <w:rPr>
          <w:b/>
          <w:sz w:val="28"/>
          <w:szCs w:val="28"/>
          <w:lang w:val="uk-UA"/>
        </w:rPr>
        <w:t>5</w:t>
      </w:r>
      <w:r w:rsidR="0027797E" w:rsidRPr="00DA6931">
        <w:rPr>
          <w:b/>
          <w:sz w:val="28"/>
          <w:szCs w:val="28"/>
          <w:lang w:val="uk-UA"/>
        </w:rPr>
        <w:t xml:space="preserve">. Повна характеристика матеріального забезпечення </w:t>
      </w:r>
      <w:r w:rsidR="00C84ACB">
        <w:rPr>
          <w:b/>
          <w:sz w:val="28"/>
          <w:szCs w:val="28"/>
          <w:lang w:val="uk-UA"/>
        </w:rPr>
        <w:t>проєкту</w:t>
      </w:r>
      <w:r w:rsidR="0027797E" w:rsidRPr="00DA6931">
        <w:rPr>
          <w:b/>
          <w:sz w:val="28"/>
          <w:szCs w:val="28"/>
          <w:lang w:val="uk-UA"/>
        </w:rPr>
        <w:t>:</w:t>
      </w:r>
    </w:p>
    <w:p w:rsidR="0027797E" w:rsidRPr="00DA6931" w:rsidRDefault="0027797E" w:rsidP="00154F49">
      <w:pPr>
        <w:jc w:val="both"/>
        <w:rPr>
          <w:b/>
          <w:sz w:val="28"/>
          <w:szCs w:val="28"/>
          <w:lang w:val="uk-UA"/>
        </w:rPr>
      </w:pPr>
    </w:p>
    <w:p w:rsidR="00F81B26" w:rsidRPr="00C84ACB" w:rsidRDefault="009A729D" w:rsidP="001029BE">
      <w:pPr>
        <w:pStyle w:val="af9"/>
        <w:rPr>
          <w:color w:val="548DD4" w:themeColor="text2" w:themeTint="99"/>
          <w:lang w:val="uk-UA"/>
        </w:rPr>
      </w:pPr>
      <w:r w:rsidRPr="00C84ACB">
        <w:rPr>
          <w:color w:val="548DD4" w:themeColor="text2" w:themeTint="99"/>
          <w:lang w:val="uk-UA"/>
        </w:rPr>
        <w:t xml:space="preserve">РОЗДІЛ </w:t>
      </w:r>
      <w:r w:rsidR="00A1794A">
        <w:rPr>
          <w:color w:val="548DD4" w:themeColor="text2" w:themeTint="99"/>
          <w:lang w:val="uk-UA"/>
        </w:rPr>
        <w:t>4</w:t>
      </w:r>
    </w:p>
    <w:p w:rsidR="00557661" w:rsidRDefault="00557661" w:rsidP="0055766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DA693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1</w:t>
      </w:r>
      <w:r w:rsidRPr="00DA6931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Р</w:t>
      </w:r>
      <w:r w:rsidRPr="00DA6931">
        <w:rPr>
          <w:b/>
          <w:sz w:val="28"/>
          <w:szCs w:val="28"/>
          <w:lang w:val="uk-UA"/>
        </w:rPr>
        <w:t xml:space="preserve">езультати реалізації </w:t>
      </w:r>
      <w:r>
        <w:rPr>
          <w:b/>
          <w:sz w:val="28"/>
          <w:szCs w:val="28"/>
          <w:lang w:val="uk-UA"/>
        </w:rPr>
        <w:t>проєкту</w:t>
      </w:r>
      <w:r w:rsidR="002805E5">
        <w:rPr>
          <w:b/>
          <w:sz w:val="28"/>
          <w:szCs w:val="28"/>
          <w:lang w:val="uk-UA"/>
        </w:rPr>
        <w:t xml:space="preserve"> </w:t>
      </w:r>
      <w:r w:rsidRPr="00DA6931">
        <w:rPr>
          <w:b/>
          <w:sz w:val="28"/>
          <w:szCs w:val="28"/>
          <w:lang w:val="uk-UA"/>
        </w:rPr>
        <w:t>:</w:t>
      </w:r>
    </w:p>
    <w:p w:rsidR="00557661" w:rsidRPr="00DA6931" w:rsidRDefault="00557661" w:rsidP="00557661">
      <w:pPr>
        <w:jc w:val="both"/>
        <w:rPr>
          <w:b/>
          <w:sz w:val="28"/>
          <w:szCs w:val="28"/>
          <w:lang w:val="uk-UA"/>
        </w:rPr>
      </w:pPr>
    </w:p>
    <w:tbl>
      <w:tblPr>
        <w:tblStyle w:val="af3"/>
        <w:tblW w:w="0" w:type="auto"/>
        <w:tblLook w:val="04A0"/>
      </w:tblPr>
      <w:tblGrid>
        <w:gridCol w:w="821"/>
        <w:gridCol w:w="2973"/>
        <w:gridCol w:w="2976"/>
        <w:gridCol w:w="2977"/>
      </w:tblGrid>
      <w:tr w:rsidR="00557661" w:rsidRPr="00DA6931" w:rsidTr="00D376D7">
        <w:tc>
          <w:tcPr>
            <w:tcW w:w="821" w:type="dxa"/>
          </w:tcPr>
          <w:p w:rsidR="00557661" w:rsidRPr="00DA6931" w:rsidRDefault="00557661" w:rsidP="00D376D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A6931">
              <w:rPr>
                <w:sz w:val="28"/>
                <w:szCs w:val="28"/>
                <w:lang w:val="uk-UA"/>
              </w:rPr>
              <w:t>№пп</w:t>
            </w:r>
            <w:proofErr w:type="spellEnd"/>
          </w:p>
        </w:tc>
        <w:tc>
          <w:tcPr>
            <w:tcW w:w="2973" w:type="dxa"/>
          </w:tcPr>
          <w:p w:rsidR="00557661" w:rsidRPr="00DA6931" w:rsidRDefault="00557661" w:rsidP="00D376D7">
            <w:pPr>
              <w:jc w:val="center"/>
              <w:rPr>
                <w:sz w:val="28"/>
                <w:szCs w:val="28"/>
                <w:lang w:val="uk-UA"/>
              </w:rPr>
            </w:pPr>
            <w:r w:rsidRPr="00DA6931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976" w:type="dxa"/>
          </w:tcPr>
          <w:p w:rsidR="00557661" w:rsidRPr="00DA6931" w:rsidRDefault="00557661" w:rsidP="00D376D7">
            <w:pPr>
              <w:jc w:val="center"/>
              <w:rPr>
                <w:sz w:val="28"/>
                <w:szCs w:val="28"/>
                <w:lang w:val="uk-UA"/>
              </w:rPr>
            </w:pPr>
            <w:r w:rsidRPr="00DA6931">
              <w:rPr>
                <w:sz w:val="28"/>
                <w:szCs w:val="28"/>
                <w:lang w:val="uk-UA"/>
              </w:rPr>
              <w:t>Кількісні показники*</w:t>
            </w:r>
          </w:p>
        </w:tc>
        <w:tc>
          <w:tcPr>
            <w:tcW w:w="2977" w:type="dxa"/>
          </w:tcPr>
          <w:p w:rsidR="00557661" w:rsidRPr="00DA6931" w:rsidRDefault="00557661" w:rsidP="00D376D7">
            <w:pPr>
              <w:jc w:val="center"/>
              <w:rPr>
                <w:sz w:val="28"/>
                <w:szCs w:val="28"/>
                <w:lang w:val="uk-UA"/>
              </w:rPr>
            </w:pPr>
            <w:r w:rsidRPr="00DA6931">
              <w:rPr>
                <w:sz w:val="28"/>
                <w:szCs w:val="28"/>
                <w:lang w:val="uk-UA"/>
              </w:rPr>
              <w:t>Якісні показники**</w:t>
            </w:r>
          </w:p>
        </w:tc>
      </w:tr>
      <w:tr w:rsidR="00557661" w:rsidRPr="00DA6931" w:rsidTr="00D376D7">
        <w:tc>
          <w:tcPr>
            <w:tcW w:w="821" w:type="dxa"/>
          </w:tcPr>
          <w:p w:rsidR="00557661" w:rsidRPr="00DA6931" w:rsidRDefault="00557661" w:rsidP="00D376D7">
            <w:pPr>
              <w:jc w:val="both"/>
              <w:rPr>
                <w:sz w:val="28"/>
                <w:szCs w:val="28"/>
                <w:lang w:val="uk-UA"/>
              </w:rPr>
            </w:pPr>
            <w:r w:rsidRPr="00DA693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73" w:type="dxa"/>
          </w:tcPr>
          <w:p w:rsidR="00557661" w:rsidRPr="00DA6931" w:rsidRDefault="00557661" w:rsidP="00D376D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557661" w:rsidRPr="00DA6931" w:rsidRDefault="00557661" w:rsidP="00D376D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557661" w:rsidRPr="00DA6931" w:rsidRDefault="00557661" w:rsidP="00D376D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57661" w:rsidRPr="00DA6931" w:rsidTr="00D376D7">
        <w:tc>
          <w:tcPr>
            <w:tcW w:w="821" w:type="dxa"/>
          </w:tcPr>
          <w:p w:rsidR="00557661" w:rsidRPr="00DA6931" w:rsidRDefault="00557661" w:rsidP="00D376D7">
            <w:pPr>
              <w:jc w:val="both"/>
              <w:rPr>
                <w:sz w:val="28"/>
                <w:szCs w:val="28"/>
                <w:lang w:val="uk-UA"/>
              </w:rPr>
            </w:pPr>
            <w:r w:rsidRPr="00DA6931">
              <w:rPr>
                <w:sz w:val="28"/>
                <w:szCs w:val="28"/>
                <w:lang w:val="uk-UA"/>
              </w:rPr>
              <w:t>…</w:t>
            </w:r>
          </w:p>
        </w:tc>
        <w:tc>
          <w:tcPr>
            <w:tcW w:w="2973" w:type="dxa"/>
          </w:tcPr>
          <w:p w:rsidR="00557661" w:rsidRPr="00DA6931" w:rsidRDefault="00557661" w:rsidP="00D376D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557661" w:rsidRPr="00DA6931" w:rsidRDefault="00557661" w:rsidP="00D376D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557661" w:rsidRPr="00DA6931" w:rsidRDefault="00557661" w:rsidP="00D376D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57661" w:rsidRPr="00DA6931" w:rsidRDefault="00557661" w:rsidP="00557661">
      <w:pPr>
        <w:jc w:val="both"/>
        <w:rPr>
          <w:i/>
          <w:sz w:val="28"/>
          <w:szCs w:val="28"/>
          <w:lang w:val="uk-UA"/>
        </w:rPr>
      </w:pPr>
      <w:r w:rsidRPr="00DA6931">
        <w:rPr>
          <w:i/>
          <w:sz w:val="28"/>
          <w:szCs w:val="28"/>
          <w:lang w:val="uk-UA"/>
        </w:rPr>
        <w:t>* до кількісних показників потрібно віднести очікувану кількість безпосередніх учасників заходів</w:t>
      </w:r>
      <w:r w:rsidRPr="00DA6931">
        <w:rPr>
          <w:b/>
          <w:sz w:val="28"/>
          <w:szCs w:val="28"/>
          <w:lang w:val="uk-UA"/>
        </w:rPr>
        <w:t xml:space="preserve"> </w:t>
      </w:r>
      <w:r w:rsidRPr="00DA6931">
        <w:rPr>
          <w:i/>
          <w:sz w:val="28"/>
          <w:szCs w:val="28"/>
          <w:lang w:val="uk-UA"/>
        </w:rPr>
        <w:t>з числа дітей та молоді, кількість запланованих заходів із зазначенням їх форм;</w:t>
      </w:r>
    </w:p>
    <w:p w:rsidR="00557661" w:rsidRPr="00DA6931" w:rsidRDefault="00557661" w:rsidP="00557661">
      <w:pPr>
        <w:jc w:val="both"/>
        <w:rPr>
          <w:i/>
          <w:sz w:val="28"/>
          <w:szCs w:val="28"/>
          <w:lang w:val="uk-UA"/>
        </w:rPr>
      </w:pPr>
      <w:r w:rsidRPr="00DA6931">
        <w:rPr>
          <w:i/>
          <w:sz w:val="28"/>
          <w:szCs w:val="28"/>
          <w:lang w:val="uk-UA"/>
        </w:rPr>
        <w:t>** до якісних показників потрібно віднести очікувану кількість дітей та молоді залучених (охоплених) заходами у якості волонтерів, спостерігачів, читачів, глядачів тощо.</w:t>
      </w:r>
    </w:p>
    <w:p w:rsidR="00557661" w:rsidRPr="00DA6931" w:rsidRDefault="00557661" w:rsidP="00557661">
      <w:pPr>
        <w:jc w:val="both"/>
        <w:rPr>
          <w:b/>
          <w:sz w:val="28"/>
          <w:szCs w:val="28"/>
          <w:lang w:val="uk-UA"/>
        </w:rPr>
      </w:pPr>
    </w:p>
    <w:p w:rsidR="004D006B" w:rsidRPr="00DA6931" w:rsidRDefault="00557661" w:rsidP="00154F4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4D006B" w:rsidRPr="00DA693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2</w:t>
      </w:r>
      <w:r w:rsidR="004D006B" w:rsidRPr="00DA6931">
        <w:rPr>
          <w:b/>
          <w:sz w:val="28"/>
          <w:szCs w:val="28"/>
          <w:lang w:val="uk-UA"/>
        </w:rPr>
        <w:t xml:space="preserve">. </w:t>
      </w:r>
      <w:r w:rsidR="00DA6931" w:rsidRPr="00DA6931">
        <w:rPr>
          <w:b/>
          <w:sz w:val="28"/>
          <w:szCs w:val="28"/>
          <w:lang w:val="uk-UA"/>
        </w:rPr>
        <w:t>С</w:t>
      </w:r>
      <w:r w:rsidR="00DA6931" w:rsidRPr="00DA6931">
        <w:rPr>
          <w:b/>
          <w:color w:val="000000"/>
          <w:sz w:val="28"/>
          <w:szCs w:val="28"/>
          <w:lang w:val="uk-UA"/>
        </w:rPr>
        <w:t xml:space="preserve">пособи інформування громадськості про хід та результати реалізації </w:t>
      </w:r>
      <w:r w:rsidR="00C84ACB">
        <w:rPr>
          <w:b/>
          <w:sz w:val="28"/>
          <w:szCs w:val="28"/>
          <w:lang w:val="uk-UA"/>
        </w:rPr>
        <w:t>проєкту</w:t>
      </w:r>
      <w:r w:rsidR="002805E5">
        <w:rPr>
          <w:b/>
          <w:sz w:val="28"/>
          <w:szCs w:val="28"/>
          <w:lang w:val="uk-UA"/>
        </w:rPr>
        <w:t xml:space="preserve"> </w:t>
      </w:r>
      <w:r w:rsidR="00DA6931" w:rsidRPr="00DA6931">
        <w:rPr>
          <w:b/>
          <w:color w:val="000000"/>
          <w:sz w:val="28"/>
          <w:szCs w:val="28"/>
          <w:lang w:val="uk-UA"/>
        </w:rPr>
        <w:t xml:space="preserve"> (зазначаються назви засобів масової інформації, строки та методи інформування громадськості)</w:t>
      </w:r>
      <w:r w:rsidR="004D006B" w:rsidRPr="00DA6931">
        <w:rPr>
          <w:b/>
          <w:sz w:val="28"/>
          <w:szCs w:val="28"/>
          <w:lang w:val="uk-UA"/>
        </w:rPr>
        <w:t>:</w:t>
      </w:r>
    </w:p>
    <w:p w:rsidR="004D006B" w:rsidRPr="00DA6931" w:rsidRDefault="004D006B" w:rsidP="00154F49">
      <w:pPr>
        <w:jc w:val="both"/>
        <w:rPr>
          <w:b/>
          <w:sz w:val="28"/>
          <w:szCs w:val="28"/>
          <w:lang w:val="uk-UA"/>
        </w:rPr>
      </w:pPr>
    </w:p>
    <w:p w:rsidR="00680161" w:rsidRPr="00DA6931" w:rsidRDefault="00680161" w:rsidP="00154F49">
      <w:pPr>
        <w:jc w:val="both"/>
        <w:rPr>
          <w:b/>
          <w:sz w:val="28"/>
          <w:szCs w:val="28"/>
          <w:lang w:val="uk-UA"/>
        </w:rPr>
      </w:pPr>
    </w:p>
    <w:p w:rsidR="00680161" w:rsidRPr="00DA6931" w:rsidRDefault="00680161" w:rsidP="00154F49">
      <w:pPr>
        <w:jc w:val="both"/>
        <w:rPr>
          <w:b/>
          <w:sz w:val="28"/>
          <w:szCs w:val="28"/>
          <w:lang w:val="uk-UA"/>
        </w:rPr>
      </w:pPr>
      <w:r w:rsidRPr="00DA6931">
        <w:rPr>
          <w:b/>
          <w:sz w:val="28"/>
          <w:szCs w:val="28"/>
          <w:lang w:val="uk-UA"/>
        </w:rPr>
        <w:t>У разі</w:t>
      </w:r>
      <w:r w:rsidR="002805E5">
        <w:rPr>
          <w:b/>
          <w:sz w:val="28"/>
          <w:szCs w:val="28"/>
          <w:lang w:val="uk-UA"/>
        </w:rPr>
        <w:t xml:space="preserve"> </w:t>
      </w:r>
      <w:r w:rsidR="00336DAF">
        <w:rPr>
          <w:b/>
          <w:sz w:val="28"/>
          <w:szCs w:val="28"/>
          <w:lang w:val="uk-UA"/>
        </w:rPr>
        <w:t>виникнення</w:t>
      </w:r>
      <w:r w:rsidR="002805E5">
        <w:rPr>
          <w:b/>
          <w:sz w:val="28"/>
          <w:szCs w:val="28"/>
          <w:lang w:val="uk-UA"/>
        </w:rPr>
        <w:t xml:space="preserve"> обставин, що </w:t>
      </w:r>
      <w:r w:rsidR="00336DAF">
        <w:rPr>
          <w:b/>
          <w:sz w:val="28"/>
          <w:szCs w:val="28"/>
          <w:lang w:val="uk-UA"/>
        </w:rPr>
        <w:t xml:space="preserve">унеможливлюють реалізацію </w:t>
      </w:r>
      <w:r w:rsidR="00C84ACB">
        <w:rPr>
          <w:b/>
          <w:sz w:val="28"/>
          <w:szCs w:val="28"/>
          <w:lang w:val="uk-UA"/>
        </w:rPr>
        <w:t>проєкту</w:t>
      </w:r>
      <w:r w:rsidR="002805E5">
        <w:rPr>
          <w:b/>
          <w:sz w:val="28"/>
          <w:szCs w:val="28"/>
          <w:lang w:val="uk-UA"/>
        </w:rPr>
        <w:t xml:space="preserve"> </w:t>
      </w:r>
      <w:r w:rsidRPr="00DA6931">
        <w:rPr>
          <w:b/>
          <w:sz w:val="28"/>
          <w:szCs w:val="28"/>
          <w:lang w:val="uk-UA"/>
        </w:rPr>
        <w:t>я зобов’яз</w:t>
      </w:r>
      <w:r w:rsidR="00336DAF">
        <w:rPr>
          <w:b/>
          <w:sz w:val="28"/>
          <w:szCs w:val="28"/>
          <w:lang w:val="uk-UA"/>
        </w:rPr>
        <w:t>уюсь</w:t>
      </w:r>
      <w:r w:rsidRPr="00DA6931">
        <w:rPr>
          <w:b/>
          <w:sz w:val="28"/>
          <w:szCs w:val="28"/>
          <w:lang w:val="uk-UA"/>
        </w:rPr>
        <w:t xml:space="preserve"> пов</w:t>
      </w:r>
      <w:r w:rsidR="00446012" w:rsidRPr="00DA6931">
        <w:rPr>
          <w:b/>
          <w:sz w:val="28"/>
          <w:szCs w:val="28"/>
          <w:lang w:val="uk-UA"/>
        </w:rPr>
        <w:t xml:space="preserve">ідомити управління у справах сім'ї, молоді та спорту Житомирської міської ради </w:t>
      </w:r>
      <w:r w:rsidR="00336DAF">
        <w:rPr>
          <w:b/>
          <w:sz w:val="28"/>
          <w:szCs w:val="28"/>
          <w:lang w:val="uk-UA"/>
        </w:rPr>
        <w:t>не пізніше ніж за 3 дні до дати початку реалізації проєкту</w:t>
      </w:r>
      <w:r w:rsidRPr="00DA6931">
        <w:rPr>
          <w:b/>
          <w:sz w:val="28"/>
          <w:szCs w:val="28"/>
          <w:lang w:val="uk-UA"/>
        </w:rPr>
        <w:t>.</w:t>
      </w:r>
    </w:p>
    <w:p w:rsidR="00680161" w:rsidRPr="00DA6931" w:rsidRDefault="00680161" w:rsidP="00154F49">
      <w:pPr>
        <w:jc w:val="both"/>
        <w:rPr>
          <w:b/>
          <w:sz w:val="28"/>
          <w:szCs w:val="28"/>
          <w:lang w:val="uk-UA"/>
        </w:rPr>
      </w:pPr>
    </w:p>
    <w:p w:rsidR="00CB56EF" w:rsidRPr="00DA6931" w:rsidRDefault="00CB56EF" w:rsidP="00154F49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:rsidR="00680161" w:rsidRPr="00DA6931" w:rsidRDefault="00446012" w:rsidP="00154F49">
      <w:pPr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DA6931">
        <w:rPr>
          <w:b/>
          <w:i/>
          <w:color w:val="000000" w:themeColor="text1"/>
          <w:sz w:val="28"/>
          <w:szCs w:val="28"/>
          <w:lang w:val="uk-UA"/>
        </w:rPr>
        <w:t xml:space="preserve">Форма звіту про реалізацію </w:t>
      </w:r>
      <w:r w:rsidR="00C84ACB">
        <w:rPr>
          <w:b/>
          <w:i/>
          <w:color w:val="000000" w:themeColor="text1"/>
          <w:sz w:val="28"/>
          <w:szCs w:val="28"/>
          <w:lang w:val="uk-UA"/>
        </w:rPr>
        <w:t>проєкту</w:t>
      </w:r>
      <w:r w:rsidRPr="00DA6931">
        <w:rPr>
          <w:b/>
          <w:i/>
          <w:color w:val="000000" w:themeColor="text1"/>
          <w:sz w:val="28"/>
          <w:szCs w:val="28"/>
          <w:lang w:val="uk-UA"/>
        </w:rPr>
        <w:t xml:space="preserve"> нада</w:t>
      </w:r>
      <w:r w:rsidR="00CB56EF" w:rsidRPr="00DA6931">
        <w:rPr>
          <w:b/>
          <w:i/>
          <w:color w:val="000000" w:themeColor="text1"/>
          <w:sz w:val="28"/>
          <w:szCs w:val="28"/>
          <w:lang w:val="uk-UA"/>
        </w:rPr>
        <w:t>ється</w:t>
      </w:r>
      <w:r w:rsidRPr="00DA6931">
        <w:rPr>
          <w:b/>
          <w:i/>
          <w:color w:val="000000" w:themeColor="text1"/>
          <w:sz w:val="28"/>
          <w:szCs w:val="28"/>
          <w:lang w:val="uk-UA"/>
        </w:rPr>
        <w:t xml:space="preserve"> додатково.</w:t>
      </w:r>
    </w:p>
    <w:p w:rsidR="00680161" w:rsidRPr="00DA6931" w:rsidRDefault="00680161" w:rsidP="00154F49">
      <w:pPr>
        <w:jc w:val="both"/>
        <w:rPr>
          <w:b/>
          <w:i/>
          <w:color w:val="FF0000"/>
          <w:sz w:val="28"/>
          <w:szCs w:val="28"/>
          <w:lang w:val="uk-UA"/>
        </w:rPr>
      </w:pPr>
      <w:r w:rsidRPr="00DA6931">
        <w:rPr>
          <w:b/>
          <w:i/>
          <w:color w:val="FF0000"/>
          <w:sz w:val="28"/>
          <w:szCs w:val="28"/>
          <w:lang w:val="uk-UA"/>
        </w:rPr>
        <w:t>Довідки: 4</w:t>
      </w:r>
      <w:r w:rsidR="00165042">
        <w:rPr>
          <w:b/>
          <w:i/>
          <w:color w:val="FF0000"/>
          <w:sz w:val="28"/>
          <w:szCs w:val="28"/>
          <w:lang w:val="uk-UA"/>
        </w:rPr>
        <w:t>8</w:t>
      </w:r>
      <w:r w:rsidRPr="00DA6931">
        <w:rPr>
          <w:b/>
          <w:i/>
          <w:color w:val="FF0000"/>
          <w:sz w:val="28"/>
          <w:szCs w:val="28"/>
          <w:lang w:val="uk-UA"/>
        </w:rPr>
        <w:t>-</w:t>
      </w:r>
      <w:r w:rsidR="00165042">
        <w:rPr>
          <w:b/>
          <w:i/>
          <w:color w:val="FF0000"/>
          <w:sz w:val="28"/>
          <w:szCs w:val="28"/>
          <w:lang w:val="uk-UA"/>
        </w:rPr>
        <w:t>12</w:t>
      </w:r>
      <w:r w:rsidRPr="00DA6931">
        <w:rPr>
          <w:b/>
          <w:i/>
          <w:color w:val="FF0000"/>
          <w:sz w:val="28"/>
          <w:szCs w:val="28"/>
          <w:lang w:val="uk-UA"/>
        </w:rPr>
        <w:t>-</w:t>
      </w:r>
      <w:r w:rsidR="00165042">
        <w:rPr>
          <w:b/>
          <w:i/>
          <w:color w:val="FF0000"/>
          <w:sz w:val="28"/>
          <w:szCs w:val="28"/>
          <w:lang w:val="uk-UA"/>
        </w:rPr>
        <w:t>13, 42-01-25</w:t>
      </w:r>
    </w:p>
    <w:p w:rsidR="00363406" w:rsidRPr="00DA6931" w:rsidRDefault="00686147" w:rsidP="00154F49">
      <w:pPr>
        <w:suppressAutoHyphens w:val="0"/>
        <w:jc w:val="both"/>
        <w:rPr>
          <w:color w:val="FF0000"/>
          <w:sz w:val="28"/>
          <w:szCs w:val="28"/>
          <w:lang w:val="uk-UA"/>
        </w:rPr>
      </w:pPr>
      <w:hyperlink r:id="rId9" w:history="1">
        <w:r w:rsidR="00164E6A" w:rsidRPr="00FC7BF1">
          <w:rPr>
            <w:rStyle w:val="af2"/>
          </w:rPr>
          <w:t>usms</w:t>
        </w:r>
        <w:r w:rsidR="00164E6A" w:rsidRPr="00FC7BF1">
          <w:rPr>
            <w:rStyle w:val="af2"/>
            <w:lang w:val="uk-UA"/>
          </w:rPr>
          <w:t>2@</w:t>
        </w:r>
        <w:r w:rsidR="00164E6A" w:rsidRPr="00FC7BF1">
          <w:rPr>
            <w:rStyle w:val="af2"/>
          </w:rPr>
          <w:t>zt</w:t>
        </w:r>
        <w:r w:rsidR="00164E6A" w:rsidRPr="00FC7BF1">
          <w:rPr>
            <w:rStyle w:val="af2"/>
            <w:lang w:val="uk-UA"/>
          </w:rPr>
          <w:t>-</w:t>
        </w:r>
        <w:r w:rsidR="00164E6A" w:rsidRPr="00FC7BF1">
          <w:rPr>
            <w:rStyle w:val="af2"/>
          </w:rPr>
          <w:t>rada</w:t>
        </w:r>
        <w:r w:rsidR="00164E6A" w:rsidRPr="00FC7BF1">
          <w:rPr>
            <w:rStyle w:val="af2"/>
            <w:lang w:val="uk-UA"/>
          </w:rPr>
          <w:t>.</w:t>
        </w:r>
        <w:r w:rsidR="00164E6A" w:rsidRPr="00FC7BF1">
          <w:rPr>
            <w:rStyle w:val="af2"/>
          </w:rPr>
          <w:t>gov</w:t>
        </w:r>
        <w:r w:rsidR="00164E6A" w:rsidRPr="00FC7BF1">
          <w:rPr>
            <w:rStyle w:val="af2"/>
            <w:lang w:val="uk-UA"/>
          </w:rPr>
          <w:t>.</w:t>
        </w:r>
        <w:proofErr w:type="spellStart"/>
        <w:r w:rsidR="00164E6A" w:rsidRPr="00FC7BF1">
          <w:rPr>
            <w:rStyle w:val="af2"/>
          </w:rPr>
          <w:t>ua</w:t>
        </w:r>
        <w:proofErr w:type="spellEnd"/>
      </w:hyperlink>
      <w:r w:rsidR="00164E6A">
        <w:rPr>
          <w:lang w:val="uk-UA"/>
        </w:rPr>
        <w:t xml:space="preserve">  </w:t>
      </w:r>
    </w:p>
    <w:sectPr w:rsidR="00363406" w:rsidRPr="00DA6931" w:rsidSect="002805E5">
      <w:footerReference w:type="default" r:id="rId10"/>
      <w:pgSz w:w="11906" w:h="16838"/>
      <w:pgMar w:top="709" w:right="851" w:bottom="851" w:left="1418" w:header="720" w:footer="26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786" w:rsidRDefault="00F50786" w:rsidP="00F52D3A">
      <w:r>
        <w:separator/>
      </w:r>
    </w:p>
  </w:endnote>
  <w:endnote w:type="continuationSeparator" w:id="0">
    <w:p w:rsidR="00F50786" w:rsidRDefault="00F50786" w:rsidP="00F52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6B" w:rsidRDefault="00686147">
    <w:pPr>
      <w:pStyle w:val="aa"/>
      <w:jc w:val="center"/>
    </w:pPr>
    <w:r>
      <w:fldChar w:fldCharType="begin"/>
    </w:r>
    <w:r w:rsidR="00E00791">
      <w:instrText xml:space="preserve"> PAGE   \* MERGEFORMAT </w:instrText>
    </w:r>
    <w:r>
      <w:fldChar w:fldCharType="separate"/>
    </w:r>
    <w:r w:rsidR="00FD1522">
      <w:rPr>
        <w:noProof/>
      </w:rPr>
      <w:t>3</w:t>
    </w:r>
    <w:r>
      <w:rPr>
        <w:noProof/>
      </w:rPr>
      <w:fldChar w:fldCharType="end"/>
    </w:r>
  </w:p>
  <w:p w:rsidR="004D006B" w:rsidRDefault="004D00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786" w:rsidRDefault="00F50786" w:rsidP="00F52D3A">
      <w:r>
        <w:separator/>
      </w:r>
    </w:p>
  </w:footnote>
  <w:footnote w:type="continuationSeparator" w:id="0">
    <w:p w:rsidR="00F50786" w:rsidRDefault="00F50786" w:rsidP="00F52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010BD0"/>
    <w:multiLevelType w:val="hybridMultilevel"/>
    <w:tmpl w:val="573873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D62C1"/>
    <w:multiLevelType w:val="hybridMultilevel"/>
    <w:tmpl w:val="7A22E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A1AE1"/>
    <w:multiLevelType w:val="hybridMultilevel"/>
    <w:tmpl w:val="573873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F5708"/>
    <w:multiLevelType w:val="hybridMultilevel"/>
    <w:tmpl w:val="CE4A6E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D1B11"/>
    <w:multiLevelType w:val="hybridMultilevel"/>
    <w:tmpl w:val="1258F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0627D"/>
    <w:multiLevelType w:val="hybridMultilevel"/>
    <w:tmpl w:val="ECA28D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74C5E"/>
    <w:rsid w:val="00022E2F"/>
    <w:rsid w:val="000337BE"/>
    <w:rsid w:val="00034E5C"/>
    <w:rsid w:val="0004384E"/>
    <w:rsid w:val="000547E1"/>
    <w:rsid w:val="0006252F"/>
    <w:rsid w:val="00092390"/>
    <w:rsid w:val="000A0FBD"/>
    <w:rsid w:val="000A40C7"/>
    <w:rsid w:val="000B4908"/>
    <w:rsid w:val="000C14B6"/>
    <w:rsid w:val="000D66DC"/>
    <w:rsid w:val="000F2BB6"/>
    <w:rsid w:val="000F4D23"/>
    <w:rsid w:val="001029BE"/>
    <w:rsid w:val="00107FFD"/>
    <w:rsid w:val="001153A0"/>
    <w:rsid w:val="0012104C"/>
    <w:rsid w:val="001479D4"/>
    <w:rsid w:val="0015389F"/>
    <w:rsid w:val="00154F49"/>
    <w:rsid w:val="0016070C"/>
    <w:rsid w:val="00164E6A"/>
    <w:rsid w:val="00165042"/>
    <w:rsid w:val="001662C3"/>
    <w:rsid w:val="00174164"/>
    <w:rsid w:val="001826AB"/>
    <w:rsid w:val="00187602"/>
    <w:rsid w:val="001E0CA9"/>
    <w:rsid w:val="001E2D72"/>
    <w:rsid w:val="001F39F1"/>
    <w:rsid w:val="001F3C75"/>
    <w:rsid w:val="001F5157"/>
    <w:rsid w:val="001F66C3"/>
    <w:rsid w:val="002431B7"/>
    <w:rsid w:val="00247193"/>
    <w:rsid w:val="0027797E"/>
    <w:rsid w:val="002805E5"/>
    <w:rsid w:val="0028549F"/>
    <w:rsid w:val="00294B13"/>
    <w:rsid w:val="002A30B3"/>
    <w:rsid w:val="002F554E"/>
    <w:rsid w:val="00316302"/>
    <w:rsid w:val="00336DAF"/>
    <w:rsid w:val="00341172"/>
    <w:rsid w:val="00363406"/>
    <w:rsid w:val="003820AE"/>
    <w:rsid w:val="00387225"/>
    <w:rsid w:val="003A72F1"/>
    <w:rsid w:val="003F13B3"/>
    <w:rsid w:val="004254FD"/>
    <w:rsid w:val="00433753"/>
    <w:rsid w:val="00446012"/>
    <w:rsid w:val="00465014"/>
    <w:rsid w:val="00476413"/>
    <w:rsid w:val="004A24A6"/>
    <w:rsid w:val="004C327C"/>
    <w:rsid w:val="004D006B"/>
    <w:rsid w:val="004D3F71"/>
    <w:rsid w:val="004F5366"/>
    <w:rsid w:val="00532921"/>
    <w:rsid w:val="00541CB3"/>
    <w:rsid w:val="005470B5"/>
    <w:rsid w:val="00557661"/>
    <w:rsid w:val="00596491"/>
    <w:rsid w:val="005970E4"/>
    <w:rsid w:val="005A44E9"/>
    <w:rsid w:val="005A61BB"/>
    <w:rsid w:val="005C3256"/>
    <w:rsid w:val="00624417"/>
    <w:rsid w:val="006251A1"/>
    <w:rsid w:val="00636663"/>
    <w:rsid w:val="006675BC"/>
    <w:rsid w:val="00680161"/>
    <w:rsid w:val="00686147"/>
    <w:rsid w:val="006902D0"/>
    <w:rsid w:val="006A15CB"/>
    <w:rsid w:val="006C23EA"/>
    <w:rsid w:val="00711D04"/>
    <w:rsid w:val="00715210"/>
    <w:rsid w:val="00726265"/>
    <w:rsid w:val="0075426D"/>
    <w:rsid w:val="00774C5E"/>
    <w:rsid w:val="007874B2"/>
    <w:rsid w:val="00793798"/>
    <w:rsid w:val="007B1860"/>
    <w:rsid w:val="007E0E49"/>
    <w:rsid w:val="008410C5"/>
    <w:rsid w:val="008443E2"/>
    <w:rsid w:val="0085585D"/>
    <w:rsid w:val="008956EF"/>
    <w:rsid w:val="008D7FD6"/>
    <w:rsid w:val="0091274B"/>
    <w:rsid w:val="009300D1"/>
    <w:rsid w:val="00930E4E"/>
    <w:rsid w:val="00934191"/>
    <w:rsid w:val="00985F01"/>
    <w:rsid w:val="0099451D"/>
    <w:rsid w:val="00996A8C"/>
    <w:rsid w:val="009A729D"/>
    <w:rsid w:val="009C261C"/>
    <w:rsid w:val="009C3B77"/>
    <w:rsid w:val="00A1794A"/>
    <w:rsid w:val="00A20FE2"/>
    <w:rsid w:val="00A2154A"/>
    <w:rsid w:val="00A34922"/>
    <w:rsid w:val="00AA57E9"/>
    <w:rsid w:val="00AC167F"/>
    <w:rsid w:val="00AE7022"/>
    <w:rsid w:val="00B11198"/>
    <w:rsid w:val="00B125FE"/>
    <w:rsid w:val="00B21A8B"/>
    <w:rsid w:val="00B27EA6"/>
    <w:rsid w:val="00B32F34"/>
    <w:rsid w:val="00B55C57"/>
    <w:rsid w:val="00B64162"/>
    <w:rsid w:val="00B728F0"/>
    <w:rsid w:val="00BA4778"/>
    <w:rsid w:val="00BE1185"/>
    <w:rsid w:val="00BE1705"/>
    <w:rsid w:val="00BF69BE"/>
    <w:rsid w:val="00C13B22"/>
    <w:rsid w:val="00C21B22"/>
    <w:rsid w:val="00C23B7B"/>
    <w:rsid w:val="00C433F3"/>
    <w:rsid w:val="00C4481B"/>
    <w:rsid w:val="00C76A8E"/>
    <w:rsid w:val="00C84ACB"/>
    <w:rsid w:val="00C91060"/>
    <w:rsid w:val="00C9193B"/>
    <w:rsid w:val="00C9548C"/>
    <w:rsid w:val="00CA0EBB"/>
    <w:rsid w:val="00CA2DDB"/>
    <w:rsid w:val="00CB3674"/>
    <w:rsid w:val="00CB56EF"/>
    <w:rsid w:val="00CB6502"/>
    <w:rsid w:val="00D203BC"/>
    <w:rsid w:val="00D20D29"/>
    <w:rsid w:val="00D35CDD"/>
    <w:rsid w:val="00D42CC7"/>
    <w:rsid w:val="00DA6931"/>
    <w:rsid w:val="00DB1EB2"/>
    <w:rsid w:val="00DC2E75"/>
    <w:rsid w:val="00DF3788"/>
    <w:rsid w:val="00E00791"/>
    <w:rsid w:val="00E15A84"/>
    <w:rsid w:val="00E2175B"/>
    <w:rsid w:val="00E21C02"/>
    <w:rsid w:val="00E30A6B"/>
    <w:rsid w:val="00E61375"/>
    <w:rsid w:val="00E97952"/>
    <w:rsid w:val="00EC76F4"/>
    <w:rsid w:val="00EF1A9F"/>
    <w:rsid w:val="00F274AE"/>
    <w:rsid w:val="00F3163A"/>
    <w:rsid w:val="00F50786"/>
    <w:rsid w:val="00F52D3A"/>
    <w:rsid w:val="00F5460C"/>
    <w:rsid w:val="00F746A6"/>
    <w:rsid w:val="00F81B26"/>
    <w:rsid w:val="00FC28CE"/>
    <w:rsid w:val="00FD084A"/>
    <w:rsid w:val="00FD1522"/>
    <w:rsid w:val="00FD4B1A"/>
    <w:rsid w:val="00FD7442"/>
    <w:rsid w:val="00FE5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1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D4B1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paragraph" w:styleId="2">
    <w:name w:val="heading 2"/>
    <w:basedOn w:val="a"/>
    <w:next w:val="a"/>
    <w:qFormat/>
    <w:rsid w:val="00FD4B1A"/>
    <w:pPr>
      <w:keepNext/>
      <w:tabs>
        <w:tab w:val="num" w:pos="576"/>
      </w:tabs>
      <w:ind w:left="576" w:hanging="576"/>
      <w:outlineLvl w:val="1"/>
    </w:pPr>
    <w:rPr>
      <w:b/>
      <w:sz w:val="26"/>
      <w:szCs w:val="20"/>
      <w:lang w:val="uk-UA"/>
    </w:rPr>
  </w:style>
  <w:style w:type="paragraph" w:styleId="3">
    <w:name w:val="heading 3"/>
    <w:basedOn w:val="a"/>
    <w:next w:val="a"/>
    <w:link w:val="30"/>
    <w:qFormat/>
    <w:rsid w:val="00DA6931"/>
    <w:pPr>
      <w:keepNext/>
      <w:suppressAutoHyphens w:val="0"/>
      <w:jc w:val="both"/>
      <w:outlineLvl w:val="2"/>
    </w:pPr>
    <w:rPr>
      <w:b/>
      <w:bCs/>
      <w:color w:val="000000"/>
      <w:lang w:val="uk-UA" w:eastAsia="ru-RU"/>
    </w:rPr>
  </w:style>
  <w:style w:type="paragraph" w:styleId="4">
    <w:name w:val="heading 4"/>
    <w:basedOn w:val="a"/>
    <w:next w:val="a"/>
    <w:qFormat/>
    <w:rsid w:val="00FD4B1A"/>
    <w:pPr>
      <w:keepNext/>
      <w:tabs>
        <w:tab w:val="num" w:pos="864"/>
      </w:tabs>
      <w:ind w:left="864" w:hanging="864"/>
      <w:outlineLvl w:val="3"/>
    </w:pPr>
    <w:rPr>
      <w:b/>
      <w:bCs/>
      <w:sz w:val="28"/>
      <w:szCs w:val="20"/>
      <w:lang w:val="uk-UA"/>
    </w:rPr>
  </w:style>
  <w:style w:type="paragraph" w:styleId="5">
    <w:name w:val="heading 5"/>
    <w:basedOn w:val="a"/>
    <w:next w:val="a"/>
    <w:qFormat/>
    <w:rsid w:val="00FD4B1A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qFormat/>
    <w:rsid w:val="00FD4B1A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D4B1A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FD4B1A"/>
    <w:rPr>
      <w:rFonts w:ascii="Courier New" w:hAnsi="Courier New" w:cs="Courier New"/>
    </w:rPr>
  </w:style>
  <w:style w:type="character" w:customStyle="1" w:styleId="WW8Num1z2">
    <w:name w:val="WW8Num1z2"/>
    <w:rsid w:val="00FD4B1A"/>
    <w:rPr>
      <w:rFonts w:ascii="Wingdings" w:hAnsi="Wingdings" w:cs="Wingdings"/>
    </w:rPr>
  </w:style>
  <w:style w:type="character" w:customStyle="1" w:styleId="WW8Num1z3">
    <w:name w:val="WW8Num1z3"/>
    <w:rsid w:val="00FD4B1A"/>
    <w:rPr>
      <w:rFonts w:ascii="Symbol" w:hAnsi="Symbol" w:cs="Symbol"/>
    </w:rPr>
  </w:style>
  <w:style w:type="character" w:customStyle="1" w:styleId="WW8Num2z0">
    <w:name w:val="WW8Num2z0"/>
    <w:rsid w:val="00FD4B1A"/>
    <w:rPr>
      <w:rFonts w:ascii="Symbol" w:hAnsi="Symbol" w:cs="Symbol"/>
    </w:rPr>
  </w:style>
  <w:style w:type="character" w:customStyle="1" w:styleId="WW8Num2z1">
    <w:name w:val="WW8Num2z1"/>
    <w:rsid w:val="00FD4B1A"/>
    <w:rPr>
      <w:rFonts w:ascii="Courier New" w:hAnsi="Courier New" w:cs="Courier New"/>
    </w:rPr>
  </w:style>
  <w:style w:type="character" w:customStyle="1" w:styleId="WW8Num2z2">
    <w:name w:val="WW8Num2z2"/>
    <w:rsid w:val="00FD4B1A"/>
    <w:rPr>
      <w:rFonts w:ascii="Wingdings" w:hAnsi="Wingdings" w:cs="Wingdings"/>
    </w:rPr>
  </w:style>
  <w:style w:type="character" w:customStyle="1" w:styleId="WW8Num3z0">
    <w:name w:val="WW8Num3z0"/>
    <w:rsid w:val="00FD4B1A"/>
    <w:rPr>
      <w:rFonts w:ascii="Symbol" w:hAnsi="Symbol" w:cs="Symbol"/>
    </w:rPr>
  </w:style>
  <w:style w:type="character" w:customStyle="1" w:styleId="WW8Num3z1">
    <w:name w:val="WW8Num3z1"/>
    <w:rsid w:val="00FD4B1A"/>
    <w:rPr>
      <w:rFonts w:ascii="Courier New" w:hAnsi="Courier New" w:cs="Courier New"/>
    </w:rPr>
  </w:style>
  <w:style w:type="character" w:customStyle="1" w:styleId="WW8Num3z2">
    <w:name w:val="WW8Num3z2"/>
    <w:rsid w:val="00FD4B1A"/>
    <w:rPr>
      <w:rFonts w:ascii="Wingdings" w:hAnsi="Wingdings" w:cs="Wingdings"/>
    </w:rPr>
  </w:style>
  <w:style w:type="character" w:customStyle="1" w:styleId="WW8Num4z0">
    <w:name w:val="WW8Num4z0"/>
    <w:rsid w:val="00FD4B1A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FD4B1A"/>
    <w:rPr>
      <w:rFonts w:ascii="Courier New" w:hAnsi="Courier New" w:cs="Courier New"/>
    </w:rPr>
  </w:style>
  <w:style w:type="character" w:customStyle="1" w:styleId="WW8Num4z2">
    <w:name w:val="WW8Num4z2"/>
    <w:rsid w:val="00FD4B1A"/>
    <w:rPr>
      <w:rFonts w:ascii="Wingdings" w:hAnsi="Wingdings" w:cs="Wingdings"/>
    </w:rPr>
  </w:style>
  <w:style w:type="character" w:customStyle="1" w:styleId="WW8Num4z3">
    <w:name w:val="WW8Num4z3"/>
    <w:rsid w:val="00FD4B1A"/>
    <w:rPr>
      <w:rFonts w:ascii="Symbol" w:hAnsi="Symbol" w:cs="Symbol"/>
    </w:rPr>
  </w:style>
  <w:style w:type="character" w:customStyle="1" w:styleId="WW8Num5z0">
    <w:name w:val="WW8Num5z0"/>
    <w:rsid w:val="00FD4B1A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FD4B1A"/>
  </w:style>
  <w:style w:type="character" w:customStyle="1" w:styleId="a3">
    <w:name w:val="Символ нумерации"/>
    <w:rsid w:val="00FD4B1A"/>
  </w:style>
  <w:style w:type="paragraph" w:customStyle="1" w:styleId="11">
    <w:name w:val="Заголовок1"/>
    <w:basedOn w:val="a"/>
    <w:next w:val="a4"/>
    <w:rsid w:val="00FD4B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FD4B1A"/>
    <w:pPr>
      <w:spacing w:after="120"/>
    </w:pPr>
  </w:style>
  <w:style w:type="paragraph" w:styleId="a5">
    <w:name w:val="List"/>
    <w:basedOn w:val="a4"/>
    <w:rsid w:val="00FD4B1A"/>
    <w:rPr>
      <w:rFonts w:cs="Mangal"/>
    </w:rPr>
  </w:style>
  <w:style w:type="paragraph" w:customStyle="1" w:styleId="12">
    <w:name w:val="Название1"/>
    <w:basedOn w:val="a"/>
    <w:rsid w:val="00FD4B1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D4B1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FD4B1A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FD4B1A"/>
    <w:pPr>
      <w:spacing w:after="120" w:line="480" w:lineRule="auto"/>
      <w:ind w:left="283"/>
    </w:pPr>
  </w:style>
  <w:style w:type="paragraph" w:customStyle="1" w:styleId="a6">
    <w:name w:val="Содержимое таблицы"/>
    <w:basedOn w:val="a"/>
    <w:rsid w:val="00FD4B1A"/>
    <w:pPr>
      <w:suppressLineNumbers/>
    </w:pPr>
  </w:style>
  <w:style w:type="paragraph" w:customStyle="1" w:styleId="a7">
    <w:name w:val="Заголовок таблицы"/>
    <w:basedOn w:val="a6"/>
    <w:rsid w:val="00FD4B1A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F52D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2D3A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F52D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2D3A"/>
    <w:rPr>
      <w:sz w:val="24"/>
      <w:szCs w:val="24"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107F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7FFD"/>
    <w:rPr>
      <w:b/>
      <w:bCs/>
      <w:i/>
      <w:iCs/>
      <w:color w:val="4F81BD" w:themeColor="accent1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107FF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7FFD"/>
    <w:rPr>
      <w:rFonts w:ascii="Tahoma" w:hAnsi="Tahoma" w:cs="Tahoma"/>
      <w:sz w:val="16"/>
      <w:szCs w:val="16"/>
      <w:lang w:eastAsia="ar-SA"/>
    </w:rPr>
  </w:style>
  <w:style w:type="character" w:styleId="af0">
    <w:name w:val="Intense Emphasis"/>
    <w:basedOn w:val="a0"/>
    <w:uiPriority w:val="21"/>
    <w:qFormat/>
    <w:rsid w:val="00107FFD"/>
    <w:rPr>
      <w:b/>
      <w:bCs/>
      <w:i/>
      <w:iCs/>
      <w:color w:val="4F81BD" w:themeColor="accent1"/>
    </w:rPr>
  </w:style>
  <w:style w:type="paragraph" w:styleId="af1">
    <w:name w:val="List Paragraph"/>
    <w:basedOn w:val="a"/>
    <w:uiPriority w:val="34"/>
    <w:qFormat/>
    <w:rsid w:val="00D203BC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680161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1E2D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363406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5">
    <w:name w:val="Normal (Web)"/>
    <w:basedOn w:val="a"/>
    <w:uiPriority w:val="99"/>
    <w:semiHidden/>
    <w:unhideWhenUsed/>
    <w:rsid w:val="00D35CDD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f6">
    <w:name w:val="Plain Text"/>
    <w:basedOn w:val="a"/>
    <w:link w:val="af7"/>
    <w:rsid w:val="006251A1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6251A1"/>
    <w:rPr>
      <w:rFonts w:ascii="Courier New" w:hAnsi="Courier New" w:cs="Courier New"/>
    </w:rPr>
  </w:style>
  <w:style w:type="character" w:styleId="af8">
    <w:name w:val="Emphasis"/>
    <w:basedOn w:val="a0"/>
    <w:uiPriority w:val="20"/>
    <w:qFormat/>
    <w:rsid w:val="00154F49"/>
    <w:rPr>
      <w:i/>
      <w:iCs/>
    </w:rPr>
  </w:style>
  <w:style w:type="character" w:customStyle="1" w:styleId="apple-converted-space">
    <w:name w:val="apple-converted-space"/>
    <w:basedOn w:val="a0"/>
    <w:rsid w:val="00154F49"/>
  </w:style>
  <w:style w:type="paragraph" w:styleId="HTML">
    <w:name w:val="HTML Preformatted"/>
    <w:basedOn w:val="a"/>
    <w:link w:val="HTML0"/>
    <w:uiPriority w:val="99"/>
    <w:semiHidden/>
    <w:unhideWhenUsed/>
    <w:rsid w:val="007E0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0E49"/>
    <w:rPr>
      <w:rFonts w:ascii="Courier New" w:hAnsi="Courier New" w:cs="Courier New"/>
      <w:lang w:val="uk-UA" w:eastAsia="uk-UA"/>
    </w:rPr>
  </w:style>
  <w:style w:type="character" w:customStyle="1" w:styleId="30">
    <w:name w:val="Заголовок 3 Знак"/>
    <w:basedOn w:val="a0"/>
    <w:link w:val="3"/>
    <w:rsid w:val="00DA6931"/>
    <w:rPr>
      <w:b/>
      <w:bCs/>
      <w:color w:val="000000"/>
      <w:sz w:val="24"/>
      <w:szCs w:val="24"/>
      <w:lang w:val="uk-UA"/>
    </w:rPr>
  </w:style>
  <w:style w:type="paragraph" w:styleId="af9">
    <w:name w:val="Title"/>
    <w:basedOn w:val="a"/>
    <w:next w:val="a"/>
    <w:link w:val="afa"/>
    <w:uiPriority w:val="10"/>
    <w:qFormat/>
    <w:rsid w:val="001029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102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164E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sms2@zt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Reanimator Extreme Edition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Zver</dc:creator>
  <cp:lastModifiedBy>User</cp:lastModifiedBy>
  <cp:revision>4</cp:revision>
  <cp:lastPrinted>2025-02-11T11:35:00Z</cp:lastPrinted>
  <dcterms:created xsi:type="dcterms:W3CDTF">2025-02-20T16:22:00Z</dcterms:created>
  <dcterms:modified xsi:type="dcterms:W3CDTF">2026-02-05T14:54:00Z</dcterms:modified>
</cp:coreProperties>
</file>